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АЗГЭ-РУЗ/24-3512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96BBD83" w:rsidR="00CA0B6F" w:rsidRPr="0010463C" w:rsidRDefault="00BA3C5D" w:rsidP="00A83824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A83824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00300060118826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0132501" w:rsidR="00860920" w:rsidRPr="00367C74" w:rsidRDefault="00C655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</w:t>
            </w:r>
            <w:r w:rsidR="00860920">
              <w:rPr>
                <w:color w:val="0000FF"/>
                <w:sz w:val="28"/>
                <w:szCs w:val="28"/>
              </w:rPr>
              <w:t>.08.2024</w:t>
            </w:r>
          </w:p>
        </w:tc>
      </w:tr>
      <w:tr w:rsidR="00250838" w:rsidRPr="00367C74" w14:paraId="279470CA" w14:textId="77777777" w:rsidTr="00DE6155">
        <w:tc>
          <w:tcPr>
            <w:tcW w:w="5352" w:type="dxa"/>
          </w:tcPr>
          <w:p w14:paraId="13171D38" w14:textId="77777777" w:rsidR="00250838" w:rsidRPr="00367C74" w:rsidRDefault="00250838" w:rsidP="0025083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250838" w:rsidRPr="00367C74" w:rsidRDefault="00250838" w:rsidP="0025083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2EACFCF" w:rsidR="00250838" w:rsidRPr="00367C74" w:rsidRDefault="00250838" w:rsidP="0025083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250838" w:rsidRPr="00367C74" w14:paraId="3CC38D2B" w14:textId="77777777" w:rsidTr="00DE6155">
        <w:tc>
          <w:tcPr>
            <w:tcW w:w="5352" w:type="dxa"/>
          </w:tcPr>
          <w:p w14:paraId="15208E3C" w14:textId="0EF237D9" w:rsidR="00250838" w:rsidRPr="00367C74" w:rsidRDefault="00250838" w:rsidP="0025083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763339AD" w:rsidR="00250838" w:rsidRPr="00367C74" w:rsidRDefault="00250838" w:rsidP="0025083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19.05.2025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4B3E359A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250838">
        <w:rPr>
          <w:b/>
          <w:sz w:val="28"/>
          <w:szCs w:val="28"/>
        </w:rPr>
        <w:t xml:space="preserve">25 </w:t>
      </w:r>
      <w:r w:rsidR="00F910A5" w:rsidRPr="006839AC">
        <w:rPr>
          <w:b/>
          <w:sz w:val="28"/>
          <w:szCs w:val="28"/>
        </w:rPr>
        <w:t>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09.08.2024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147-З п. 159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Ильинское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1 797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423EA24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50:19:0030411:382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83824">
        <w:rPr>
          <w:color w:val="0000FF"/>
          <w:sz w:val="22"/>
          <w:szCs w:val="22"/>
          <w:lang w:eastAsia="ru-RU"/>
        </w:rPr>
        <w:br/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56FFAC28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A83824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5192460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</w:t>
      </w:r>
      <w:r w:rsidR="00A83824">
        <w:rPr>
          <w:color w:val="0000FF"/>
          <w:sz w:val="22"/>
          <w:szCs w:val="22"/>
        </w:rPr>
        <w:t>.</w:t>
      </w:r>
      <w:r>
        <w:rPr>
          <w:color w:val="0000FF"/>
          <w:sz w:val="22"/>
          <w:szCs w:val="22"/>
        </w:rPr>
        <w:t xml:space="preserve"> </w:t>
      </w:r>
    </w:p>
    <w:p w14:paraId="1A4136D4" w14:textId="77777777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BF52BDA" w14:textId="77777777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полностью расположен Водоохранная зона реки Озерна; полностью расположен Прибрежная защитная полоса реки Озерна; </w:t>
      </w:r>
    </w:p>
    <w:p w14:paraId="2132C4B2" w14:textId="77777777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расположен в зоне с особыми условиями использования территории в соответствии с распорядительными документами (**).</w:t>
      </w:r>
    </w:p>
    <w:p w14:paraId="057A30AA" w14:textId="77777777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Установить ограничение прав на земельный участок, предусмотренных статьей 56 Земельного Кодекса РФ.</w:t>
      </w:r>
      <w:r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078291CF" w14:textId="77777777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6DD97777" w14:textId="77777777" w:rsidR="00C65520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A83824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51927F2D" w14:textId="015298E8" w:rsidR="00A83824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6842AF10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296B0916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0A4853D5" w14:textId="74DC11E1" w:rsidR="00250838" w:rsidRDefault="0025083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5233F410" w14:textId="77777777" w:rsidR="00250838" w:rsidRPr="00680692" w:rsidRDefault="00250838" w:rsidP="0025083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68069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68069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2E26F1AA" w14:textId="50E603FB" w:rsidR="00250838" w:rsidRPr="00680692" w:rsidRDefault="00250838" w:rsidP="0025083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68069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424DDF" w:rsidRPr="00424DDF">
        <w:rPr>
          <w:b/>
          <w:color w:val="0000FF"/>
          <w:sz w:val="22"/>
          <w:szCs w:val="22"/>
        </w:rPr>
        <w:t>19.03.2024</w:t>
      </w:r>
      <w:r w:rsidRPr="00680692">
        <w:rPr>
          <w:b/>
          <w:color w:val="0000FF"/>
          <w:sz w:val="22"/>
          <w:szCs w:val="22"/>
        </w:rPr>
        <w:t>;</w:t>
      </w:r>
    </w:p>
    <w:p w14:paraId="39A6E1DF" w14:textId="7078F472" w:rsidR="00250838" w:rsidRPr="00B2281D" w:rsidRDefault="00250838" w:rsidP="00250838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680692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="00424DDF" w:rsidRPr="00424DDF">
        <w:rPr>
          <w:b/>
          <w:color w:val="0000FF"/>
          <w:sz w:val="22"/>
          <w:szCs w:val="22"/>
        </w:rPr>
        <w:t>20.03.2024</w:t>
      </w:r>
      <w:bookmarkStart w:id="44" w:name="_GoBack"/>
      <w:bookmarkEnd w:id="44"/>
      <w:r w:rsidRPr="00680692">
        <w:rPr>
          <w:bCs/>
          <w:color w:val="0000FF"/>
          <w:sz w:val="22"/>
          <w:szCs w:val="22"/>
        </w:rPr>
        <w:t>.</w:t>
      </w: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270 232,86 руб. (Двести семьдесят тысяч двести тридцать два руб. 86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8 106,98 руб. (Восемь тысяч сто шесть руб. 98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270 232,86 руб. (Двести семьдесят тысяч двести тридцать два руб. 86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313A81AB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</w:t>
      </w:r>
      <w:r w:rsidR="00C65520">
        <w:rPr>
          <w:b/>
          <w:color w:val="0000FF"/>
          <w:sz w:val="22"/>
          <w:szCs w:val="22"/>
        </w:rPr>
        <w:t>5</w:t>
      </w:r>
      <w:r>
        <w:rPr>
          <w:b/>
          <w:color w:val="0000FF"/>
          <w:sz w:val="22"/>
          <w:szCs w:val="22"/>
        </w:rPr>
        <w:t>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21A6C9AD" w14:textId="77777777" w:rsidR="00250838" w:rsidRPr="000E3CE0" w:rsidRDefault="00250838" w:rsidP="0025083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15.05.2025 18:00</w:t>
      </w:r>
      <w:r w:rsidRPr="000E3CE0">
        <w:rPr>
          <w:b/>
          <w:sz w:val="22"/>
          <w:szCs w:val="22"/>
        </w:rPr>
        <w:t>.</w:t>
      </w:r>
    </w:p>
    <w:p w14:paraId="1693BEF4" w14:textId="77777777" w:rsidR="00250838" w:rsidRPr="000E3CE0" w:rsidRDefault="00250838" w:rsidP="0025083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3D115219" w14:textId="77777777" w:rsidR="00250838" w:rsidRPr="000E3CE0" w:rsidRDefault="00250838" w:rsidP="0025083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16.05.2025</w:t>
      </w:r>
      <w:r w:rsidRPr="007C4153">
        <w:rPr>
          <w:color w:val="0000FF"/>
          <w:sz w:val="22"/>
          <w:szCs w:val="22"/>
        </w:rPr>
        <w:t>.</w:t>
      </w:r>
    </w:p>
    <w:p w14:paraId="5C8754CC" w14:textId="77777777" w:rsidR="00250838" w:rsidRPr="000E3CE0" w:rsidRDefault="00250838" w:rsidP="0025083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4ECCF1D2" w14:textId="77777777" w:rsidR="00250838" w:rsidRPr="000E3CE0" w:rsidRDefault="00250838" w:rsidP="0025083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765EBB8" w14:textId="77777777" w:rsidR="00250838" w:rsidRPr="000E3CE0" w:rsidRDefault="00250838" w:rsidP="0025083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C10B0F0" w14:textId="77777777" w:rsidR="00250838" w:rsidRDefault="00250838" w:rsidP="0025083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19.05.2025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50FCD8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</w:t>
      </w:r>
      <w:r w:rsidR="00A83824">
        <w:rPr>
          <w:b/>
          <w:color w:val="FF0000"/>
          <w:sz w:val="22"/>
          <w:szCs w:val="22"/>
          <w:lang w:eastAsia="ru-RU"/>
        </w:rPr>
        <w:t xml:space="preserve">ШИЙ РЕГИСТРАЦИЮ (АККРЕДИТАЦИЮ)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A83824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67E2467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25083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25083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D79A005" w14:textId="77777777" w:rsidR="00250838" w:rsidRPr="000E3CE0" w:rsidRDefault="00250838" w:rsidP="0025083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2DFC9910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4E88CBF6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окончании срока подачи Заявок не подано ни одной Заявки;</w:t>
      </w:r>
    </w:p>
    <w:p w14:paraId="71056B57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7F3D3AD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600C836A" w14:textId="77777777" w:rsidR="00250838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8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8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9" w:name="_Hlk130986499"/>
      <w:r w:rsidRPr="001B5838">
        <w:rPr>
          <w:color w:val="0000FF"/>
          <w:sz w:val="22"/>
          <w:szCs w:val="22"/>
        </w:rPr>
        <w:t>прилагается</w:t>
      </w:r>
      <w:bookmarkEnd w:id="79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</w:t>
      </w:r>
      <w:r w:rsidRPr="001B5838">
        <w:rPr>
          <w:sz w:val="22"/>
          <w:szCs w:val="22"/>
        </w:rPr>
        <w:lastRenderedPageBreak/>
        <w:t xml:space="preserve">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0" w:name="_Hlk130986518"/>
      <w:r>
        <w:rPr>
          <w:sz w:val="22"/>
          <w:szCs w:val="22"/>
        </w:rPr>
        <w:t>arenda.mosreg.ru</w:t>
      </w:r>
      <w:bookmarkEnd w:id="80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1BA520B3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12.8.</w:t>
      </w:r>
      <w:r w:rsidRPr="00680692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680692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680692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28E43E68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12.9.</w:t>
      </w:r>
      <w:r w:rsidRPr="00680692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680692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73AEB47" w14:textId="77777777" w:rsidR="00250838" w:rsidRPr="00680692" w:rsidRDefault="00250838" w:rsidP="00250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80692">
        <w:rPr>
          <w:b/>
          <w:bCs/>
          <w:sz w:val="22"/>
          <w:szCs w:val="22"/>
        </w:rPr>
        <w:t>12.10</w:t>
      </w:r>
      <w:r w:rsidRPr="00680692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0A60F849" w14:textId="77777777" w:rsidR="00250838" w:rsidRPr="00A16307" w:rsidRDefault="00250838" w:rsidP="0025083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680692">
        <w:rPr>
          <w:b/>
          <w:bCs/>
          <w:sz w:val="22"/>
          <w:szCs w:val="22"/>
        </w:rPr>
        <w:t>12.11.</w:t>
      </w:r>
      <w:r w:rsidRPr="00680692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1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0CC3D7D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25083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250838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1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9448A68" w14:textId="77777777" w:rsidR="00EA1334" w:rsidRDefault="00EA1334"/>
    <w:sectPr w:rsidR="00EA133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5E4BD7FC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20" w:rsidRPr="00C65520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38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4DDF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3824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0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1334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67E3ED2"/>
  <w15:docId w15:val="{06CED64F-8676-45FB-84BF-A552D019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BF2A1-E6E8-4C2D-B3D2-A644C436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6160</Words>
  <Characters>35118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41196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5</cp:revision>
  <cp:lastPrinted>2021-08-16T14:46:00Z</cp:lastPrinted>
  <dcterms:created xsi:type="dcterms:W3CDTF">2024-08-13T13:17:00Z</dcterms:created>
  <dcterms:modified xsi:type="dcterms:W3CDTF">2025-04-02T09:31:00Z</dcterms:modified>
</cp:coreProperties>
</file>