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АЗГЭ-РУЗ/24-3791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636C7304" w:rsidR="00CA0B6F" w:rsidRPr="0010463C" w:rsidRDefault="00BA3C5D" w:rsidP="00567934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567934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>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00300060119032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27.08.2024</w:t>
            </w:r>
          </w:p>
        </w:tc>
      </w:tr>
      <w:tr w:rsidR="00B46AEC" w:rsidRPr="00367C74" w14:paraId="279470CA" w14:textId="77777777" w:rsidTr="00DE6155">
        <w:tc>
          <w:tcPr>
            <w:tcW w:w="5352" w:type="dxa"/>
          </w:tcPr>
          <w:p w14:paraId="13171D38" w14:textId="77777777" w:rsidR="00B46AEC" w:rsidRPr="00367C74" w:rsidRDefault="00B46AEC" w:rsidP="00B46AEC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B46AEC" w:rsidRPr="00367C74" w:rsidRDefault="00B46AEC" w:rsidP="00B46AEC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C0B0B7D" w:rsidR="00B46AEC" w:rsidRPr="00367C74" w:rsidRDefault="00B46AEC" w:rsidP="00B46AEC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B46AEC" w:rsidRPr="00367C74" w14:paraId="3CC38D2B" w14:textId="77777777" w:rsidTr="00DE6155">
        <w:tc>
          <w:tcPr>
            <w:tcW w:w="5352" w:type="dxa"/>
          </w:tcPr>
          <w:p w14:paraId="15208E3C" w14:textId="0EF237D9" w:rsidR="00B46AEC" w:rsidRPr="00367C74" w:rsidRDefault="00B46AEC" w:rsidP="00B46AEC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22E1E54" w:rsidR="00B46AEC" w:rsidRPr="00367C74" w:rsidRDefault="00B46AEC" w:rsidP="00B46AEC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58B67365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46AEC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21.08.2024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155-З п. 79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г Руза, д </w:t>
      </w:r>
      <w:proofErr w:type="spellStart"/>
      <w:r>
        <w:rPr>
          <w:color w:val="0000FF"/>
          <w:sz w:val="22"/>
          <w:szCs w:val="22"/>
        </w:rPr>
        <w:t>Вертошино</w:t>
      </w:r>
      <w:proofErr w:type="spellEnd"/>
      <w:r>
        <w:rPr>
          <w:color w:val="0000FF"/>
          <w:sz w:val="22"/>
          <w:szCs w:val="22"/>
        </w:rPr>
        <w:t xml:space="preserve">, Российская Федерация, Рузский городской </w:t>
      </w:r>
      <w:proofErr w:type="gramStart"/>
      <w:r>
        <w:rPr>
          <w:color w:val="0000FF"/>
          <w:sz w:val="22"/>
          <w:szCs w:val="22"/>
        </w:rPr>
        <w:t xml:space="preserve">округ </w:t>
      </w:r>
      <w:r w:rsidR="00966A05">
        <w:rPr>
          <w:color w:val="0000FF"/>
          <w:sz w:val="22"/>
          <w:szCs w:val="22"/>
        </w:rPr>
        <w:t>.</w:t>
      </w:r>
      <w:proofErr w:type="gramEnd"/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1 912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50:19:0050416:692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E3292ED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567934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476757D6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567934">
        <w:rPr>
          <w:color w:val="0000FF"/>
          <w:sz w:val="22"/>
          <w:szCs w:val="22"/>
        </w:rPr>
        <w:t>я).</w:t>
      </w:r>
      <w:r>
        <w:rPr>
          <w:color w:val="0000FF"/>
          <w:sz w:val="22"/>
          <w:szCs w:val="22"/>
        </w:rPr>
        <w:t xml:space="preserve"> </w:t>
      </w:r>
    </w:p>
    <w:p w14:paraId="41E24A62" w14:textId="77777777" w:rsidR="0056793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расположен в зоне с особыми условиями использования территории в соответствии с распорядительными документами (**), </w:t>
      </w:r>
    </w:p>
    <w:p w14:paraId="3ECD0D7E" w14:textId="77777777" w:rsidR="0056793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0D44C159" w14:textId="77777777" w:rsidR="0056793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4A914546" w14:textId="77777777" w:rsidR="0056793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6D92F763" w14:textId="77777777" w:rsidR="0056793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07F1A872" w14:textId="77777777" w:rsidR="0056793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зоны»;</w:t>
      </w:r>
    </w:p>
    <w:p w14:paraId="02D50282" w14:textId="77777777" w:rsidR="0056793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Москвы и Правительства МО от 17.12.2019 № 1705-ПП/970/44 (ред. от 30.11.2021);</w:t>
      </w:r>
      <w:r>
        <w:rPr>
          <w:color w:val="0000FF"/>
          <w:sz w:val="22"/>
          <w:szCs w:val="22"/>
        </w:rPr>
        <w:br/>
        <w:t>- Решения исполкома Моссовета и Мособлисполкома от 17.04.1980 № 500-1143;</w:t>
      </w:r>
    </w:p>
    <w:p w14:paraId="6C180BC6" w14:textId="1C4EAD5D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43EBD33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5ED4DF5" w14:textId="44ABFE4D" w:rsidR="00AE37B7" w:rsidRDefault="00AE37B7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7C134228" w14:textId="77777777" w:rsidR="00AE37B7" w:rsidRPr="00680692" w:rsidRDefault="00AE37B7" w:rsidP="00AE37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68069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68069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9DE0613" w14:textId="2F2A8F98" w:rsidR="00AE37B7" w:rsidRPr="00680692" w:rsidRDefault="00AE37B7" w:rsidP="00AE37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68069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1371EA" w:rsidRPr="001371EA">
        <w:rPr>
          <w:b/>
          <w:color w:val="0000FF"/>
          <w:sz w:val="22"/>
          <w:szCs w:val="22"/>
        </w:rPr>
        <w:t>06.04.2024</w:t>
      </w:r>
      <w:r w:rsidRPr="00680692">
        <w:rPr>
          <w:b/>
          <w:color w:val="0000FF"/>
          <w:sz w:val="22"/>
          <w:szCs w:val="22"/>
        </w:rPr>
        <w:t>;</w:t>
      </w:r>
    </w:p>
    <w:p w14:paraId="259BBF07" w14:textId="29EF683E" w:rsidR="00AE37B7" w:rsidRPr="00085682" w:rsidRDefault="00AE37B7" w:rsidP="00AE37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1371EA" w:rsidRPr="001371EA">
        <w:rPr>
          <w:b/>
          <w:color w:val="0000FF"/>
          <w:sz w:val="22"/>
          <w:szCs w:val="22"/>
        </w:rPr>
        <w:t>08.04.2024</w:t>
      </w:r>
      <w:bookmarkStart w:id="44" w:name="_GoBack"/>
      <w:bookmarkEnd w:id="44"/>
      <w:r w:rsidRPr="00680692">
        <w:rPr>
          <w:bCs/>
          <w:color w:val="0000FF"/>
          <w:sz w:val="22"/>
          <w:szCs w:val="22"/>
        </w:rPr>
        <w:t>.</w:t>
      </w:r>
    </w:p>
    <w:p w14:paraId="1547BC66" w14:textId="77777777" w:rsidR="00AE37B7" w:rsidRPr="00B2281D" w:rsidRDefault="00AE37B7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234 755,36 руб. (Двести тридцать четыре тысячи семьсот пятьдесят пять руб. 36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7 042,66 руб. (Семь тысяч сорок два руб. 66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234 755,36 руб. (Двести тридцать четыре тысячи семьсот пятьдесят пять руб. 36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27.08.2024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10A0BE43" w14:textId="77777777" w:rsidR="00AE37B7" w:rsidRPr="000E3CE0" w:rsidRDefault="00AE37B7" w:rsidP="00AE37B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15.05.2025 18:00</w:t>
      </w:r>
      <w:r w:rsidRPr="000E3CE0">
        <w:rPr>
          <w:b/>
          <w:sz w:val="22"/>
          <w:szCs w:val="22"/>
        </w:rPr>
        <w:t>.</w:t>
      </w:r>
    </w:p>
    <w:p w14:paraId="01AFBBA7" w14:textId="77777777" w:rsidR="00AE37B7" w:rsidRPr="000E3CE0" w:rsidRDefault="00AE37B7" w:rsidP="00AE37B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4DBEA8B2" w14:textId="77777777" w:rsidR="00AE37B7" w:rsidRPr="000E3CE0" w:rsidRDefault="00AE37B7" w:rsidP="00AE37B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16.05.2025</w:t>
      </w:r>
      <w:r w:rsidRPr="007C4153">
        <w:rPr>
          <w:color w:val="0000FF"/>
          <w:sz w:val="22"/>
          <w:szCs w:val="22"/>
        </w:rPr>
        <w:t>.</w:t>
      </w:r>
    </w:p>
    <w:p w14:paraId="265A82E5" w14:textId="77777777" w:rsidR="00AE37B7" w:rsidRPr="000E3CE0" w:rsidRDefault="00AE37B7" w:rsidP="00AE37B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795C4795" w14:textId="77777777" w:rsidR="00AE37B7" w:rsidRPr="000E3CE0" w:rsidRDefault="00AE37B7" w:rsidP="00AE37B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64330867" w14:textId="77777777" w:rsidR="00AE37B7" w:rsidRPr="000E3CE0" w:rsidRDefault="00AE37B7" w:rsidP="00AE37B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4D63934" w14:textId="77777777" w:rsidR="00AE37B7" w:rsidRDefault="00AE37B7" w:rsidP="00AE37B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19.05.2025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23C6CE0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567934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567934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FEADF52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4C5A71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4C5A71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3BBFA281" w14:textId="77777777" w:rsidR="004C5A71" w:rsidRPr="000E3CE0" w:rsidRDefault="004C5A71" w:rsidP="004C5A71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41C9F838" w14:textId="77777777" w:rsidR="004C5A71" w:rsidRPr="00680692" w:rsidRDefault="004C5A71" w:rsidP="004C5A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C444F83" w14:textId="77777777" w:rsidR="004C5A71" w:rsidRPr="00680692" w:rsidRDefault="004C5A71" w:rsidP="004C5A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не подано ни одной Заявки;</w:t>
      </w:r>
    </w:p>
    <w:p w14:paraId="63AB4641" w14:textId="77777777" w:rsidR="004C5A71" w:rsidRPr="00680692" w:rsidRDefault="004C5A71" w:rsidP="004C5A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3CB31A95" w14:textId="77777777" w:rsidR="004C5A71" w:rsidRPr="00680692" w:rsidRDefault="004C5A71" w:rsidP="004C5A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3E0FA058" w14:textId="77777777" w:rsidR="004C5A71" w:rsidRDefault="004C5A71" w:rsidP="004C5A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F77F40B" w14:textId="77777777" w:rsidR="004C5A71" w:rsidRPr="00680692" w:rsidRDefault="004C5A71" w:rsidP="004C5A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12.8.</w:t>
      </w:r>
      <w:r w:rsidRPr="00680692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680692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680692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37DA4D59" w14:textId="77777777" w:rsidR="004C5A71" w:rsidRPr="00680692" w:rsidRDefault="004C5A71" w:rsidP="004C5A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12.9.</w:t>
      </w:r>
      <w:r w:rsidRPr="00680692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680692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CD612D8" w14:textId="77777777" w:rsidR="004C5A71" w:rsidRPr="00680692" w:rsidRDefault="004C5A71" w:rsidP="004C5A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12.10</w:t>
      </w:r>
      <w:r w:rsidRPr="00680692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B9DB532" w14:textId="77777777" w:rsidR="004C5A71" w:rsidRPr="00A16307" w:rsidRDefault="004C5A71" w:rsidP="004C5A71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680692">
        <w:rPr>
          <w:b/>
          <w:bCs/>
          <w:sz w:val="22"/>
          <w:szCs w:val="22"/>
        </w:rPr>
        <w:t>12.11.</w:t>
      </w:r>
      <w:r w:rsidRPr="00680692">
        <w:rPr>
          <w:sz w:val="22"/>
          <w:szCs w:val="22"/>
        </w:rPr>
        <w:t xml:space="preserve"> В случае, если в течение 10 (десяти) рабочих</w:t>
      </w:r>
      <w:r w:rsidRPr="00EB7122">
        <w:rPr>
          <w:sz w:val="22"/>
          <w:szCs w:val="22"/>
        </w:rPr>
        <w:t xml:space="preserve"> дней </w:t>
      </w:r>
      <w:r w:rsidRPr="00A16307">
        <w:rPr>
          <w:sz w:val="22"/>
          <w:szCs w:val="22"/>
        </w:rPr>
        <w:t xml:space="preserve">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2A01EBCF" w:rsidR="00EB43EF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26C0405D" w14:textId="3871F34C" w:rsidR="004C5A71" w:rsidRDefault="004C5A71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068F7757" w14:textId="48E1F815" w:rsidR="004C5A71" w:rsidRDefault="004C5A71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FF70F4E" w14:textId="6412D65C" w:rsidR="004C5A71" w:rsidRDefault="004C5A71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41B67C03" w14:textId="77777777" w:rsidR="004C5A71" w:rsidRPr="00F824AA" w:rsidRDefault="004C5A71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1092DCB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4C5A71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4C5A71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0B7E0F1" w14:textId="77777777" w:rsidR="00763A53" w:rsidRDefault="00763A53"/>
    <w:sectPr w:rsidR="00763A53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E36309C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934" w:rsidRPr="00567934">
          <w:rPr>
            <w:noProof/>
            <w:lang w:val="ru-RU"/>
          </w:rPr>
          <w:t>4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1EA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5A71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67934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3A53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37B7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AEC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A8A9CF29-E068-4E0B-A2FB-3B712C15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8D828-834C-4465-92B8-0189D768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6183</Words>
  <Characters>35249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41350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4</cp:revision>
  <cp:lastPrinted>2021-08-16T14:46:00Z</cp:lastPrinted>
  <dcterms:created xsi:type="dcterms:W3CDTF">2024-08-26T11:06:00Z</dcterms:created>
  <dcterms:modified xsi:type="dcterms:W3CDTF">2025-04-02T09:32:00Z</dcterms:modified>
</cp:coreProperties>
</file>