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АЗГЭ-РУЗ/24-3792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649D3F8E" w:rsidR="00CA0B6F" w:rsidRPr="0010463C" w:rsidRDefault="00BA3C5D" w:rsidP="00146723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146723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 использования</w:t>
      </w:r>
      <w:proofErr w:type="gramStart"/>
      <w:r w:rsidR="00205494" w:rsidRPr="00D76C50">
        <w:rPr>
          <w:color w:val="0000FF"/>
          <w:sz w:val="28"/>
          <w:szCs w:val="28"/>
          <w:lang w:eastAsia="ru-RU"/>
        </w:rPr>
        <w:t>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>Для</w:t>
      </w:r>
      <w:proofErr w:type="gramEnd"/>
      <w:r w:rsidR="00205494"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00300060119034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27.08.2024</w:t>
            </w:r>
          </w:p>
        </w:tc>
      </w:tr>
      <w:tr w:rsidR="009F0FCE" w:rsidRPr="00367C74" w14:paraId="279470CA" w14:textId="77777777" w:rsidTr="00DE6155">
        <w:tc>
          <w:tcPr>
            <w:tcW w:w="5352" w:type="dxa"/>
          </w:tcPr>
          <w:p w14:paraId="13171D38" w14:textId="77777777" w:rsidR="009F0FCE" w:rsidRPr="00367C74" w:rsidRDefault="009F0FCE" w:rsidP="009F0FCE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9F0FCE" w:rsidRPr="00367C74" w:rsidRDefault="009F0FCE" w:rsidP="009F0FCE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30824A9C" w:rsidR="009F0FCE" w:rsidRPr="00367C74" w:rsidRDefault="009F0FCE" w:rsidP="009F0FCE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15.05.2025</w:t>
            </w:r>
          </w:p>
        </w:tc>
      </w:tr>
      <w:tr w:rsidR="009F0FCE" w:rsidRPr="00367C74" w14:paraId="3CC38D2B" w14:textId="77777777" w:rsidTr="00DE6155">
        <w:tc>
          <w:tcPr>
            <w:tcW w:w="5352" w:type="dxa"/>
          </w:tcPr>
          <w:p w14:paraId="15208E3C" w14:textId="0EF237D9" w:rsidR="009F0FCE" w:rsidRPr="00367C74" w:rsidRDefault="009F0FCE" w:rsidP="009F0FCE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51052B1A" w:rsidR="009F0FCE" w:rsidRPr="00367C74" w:rsidRDefault="009F0FCE" w:rsidP="009F0FCE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71A7ED6B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F0FCE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21.08.2024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155-З п. 94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Московская область, г Руза, д </w:t>
      </w:r>
      <w:proofErr w:type="spellStart"/>
      <w:r>
        <w:rPr>
          <w:color w:val="0000FF"/>
          <w:sz w:val="22"/>
          <w:szCs w:val="22"/>
        </w:rPr>
        <w:t>Вертошино</w:t>
      </w:r>
      <w:proofErr w:type="spellEnd"/>
      <w:r>
        <w:rPr>
          <w:color w:val="0000FF"/>
          <w:sz w:val="22"/>
          <w:szCs w:val="22"/>
        </w:rPr>
        <w:t xml:space="preserve">, Российская Федерация, Рузский городской </w:t>
      </w:r>
      <w:proofErr w:type="gramStart"/>
      <w:r>
        <w:rPr>
          <w:color w:val="0000FF"/>
          <w:sz w:val="22"/>
          <w:szCs w:val="22"/>
        </w:rPr>
        <w:t xml:space="preserve">округ </w:t>
      </w:r>
      <w:r w:rsidR="00966A05">
        <w:rPr>
          <w:color w:val="0000FF"/>
          <w:sz w:val="22"/>
          <w:szCs w:val="22"/>
        </w:rPr>
        <w:t>.</w:t>
      </w:r>
      <w:proofErr w:type="gramEnd"/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1 999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50:19:0050416:694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968FA42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</w:t>
      </w:r>
      <w:r w:rsidR="00146723">
        <w:rPr>
          <w:color w:val="0000FF"/>
          <w:sz w:val="22"/>
          <w:szCs w:val="22"/>
        </w:rPr>
        <w:t>я).</w:t>
      </w:r>
      <w:r>
        <w:rPr>
          <w:color w:val="0000FF"/>
          <w:sz w:val="22"/>
          <w:szCs w:val="22"/>
        </w:rPr>
        <w:t xml:space="preserve"> </w:t>
      </w:r>
    </w:p>
    <w:p w14:paraId="26303969" w14:textId="77777777" w:rsidR="0014672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расположен в зоне с особыми условиями использования территории в соответствии с распорядительными документами (**), </w:t>
      </w:r>
    </w:p>
    <w:p w14:paraId="3E836D2F" w14:textId="77777777" w:rsidR="0014672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полностью расположен: Кубинка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аэродрома.</w:t>
      </w:r>
    </w:p>
    <w:p w14:paraId="51CFB09F" w14:textId="77777777" w:rsidR="0014672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37BDB55B" w14:textId="77777777" w:rsidR="0014672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2E955187" w14:textId="77777777" w:rsidR="0014672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27A783A2" w14:textId="77777777" w:rsidR="0014672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и санитарно-защитной зоны»;</w:t>
      </w:r>
    </w:p>
    <w:p w14:paraId="70A0E733" w14:textId="77777777" w:rsidR="0014672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Постановления Правительства Москвы и Правительства МО от 17.12.2019 № 1705-ПП/970/44 (ред. от 30.11.2021);</w:t>
      </w:r>
      <w:r>
        <w:rPr>
          <w:color w:val="0000FF"/>
          <w:sz w:val="22"/>
          <w:szCs w:val="22"/>
        </w:rPr>
        <w:br/>
        <w:t>- Решения исполкома Моссовета и Мособлисполкома от 17.04.1980 № 500-1143;</w:t>
      </w:r>
    </w:p>
    <w:p w14:paraId="6C180BC6" w14:textId="20B46FD5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078CCF94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400425ED" w14:textId="1DA3E247" w:rsidR="009F0FCE" w:rsidRDefault="009F0FCE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645B6E6" w14:textId="77777777" w:rsidR="00CB63A9" w:rsidRPr="00680692" w:rsidRDefault="00CB63A9" w:rsidP="00CB63A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680692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680692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3B865312" w14:textId="77777777" w:rsidR="00CB63A9" w:rsidRPr="00680692" w:rsidRDefault="00CB63A9" w:rsidP="00CB63A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680692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680692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1371EA">
        <w:rPr>
          <w:b/>
          <w:color w:val="0000FF"/>
          <w:sz w:val="22"/>
          <w:szCs w:val="22"/>
        </w:rPr>
        <w:t>06.04.2024</w:t>
      </w:r>
      <w:r w:rsidRPr="00680692">
        <w:rPr>
          <w:b/>
          <w:color w:val="0000FF"/>
          <w:sz w:val="22"/>
          <w:szCs w:val="22"/>
        </w:rPr>
        <w:t>;</w:t>
      </w:r>
    </w:p>
    <w:p w14:paraId="2B2DB840" w14:textId="77777777" w:rsidR="00CB63A9" w:rsidRPr="00085682" w:rsidRDefault="00CB63A9" w:rsidP="00CB63A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680692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1371EA">
        <w:rPr>
          <w:b/>
          <w:color w:val="0000FF"/>
          <w:sz w:val="22"/>
          <w:szCs w:val="22"/>
        </w:rPr>
        <w:t>08.04.2024</w:t>
      </w:r>
      <w:r w:rsidRPr="00680692">
        <w:rPr>
          <w:bCs/>
          <w:color w:val="0000FF"/>
          <w:sz w:val="22"/>
          <w:szCs w:val="22"/>
        </w:rPr>
        <w:t>.</w:t>
      </w:r>
    </w:p>
    <w:p w14:paraId="332C7072" w14:textId="77777777" w:rsidR="009F0FCE" w:rsidRPr="00B2281D" w:rsidRDefault="009F0FCE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bookmarkStart w:id="44" w:name="_GoBack"/>
      <w:bookmarkEnd w:id="44"/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244 977,45 руб. (Двести сорок четыре тысячи девятьсот семьдесят семь руб. 45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7 349,32 руб. (Семь тысяч триста сорок девять руб. 32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244 977,45 руб. (Двести сорок четыре тысячи девятьсот семьдесят семь руб. 45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27.08.2024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3C01E1C6" w14:textId="77777777" w:rsidR="009F0FCE" w:rsidRPr="000E3CE0" w:rsidRDefault="009F0FCE" w:rsidP="009F0FCE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15.05.2025 18:00</w:t>
      </w:r>
      <w:r w:rsidRPr="000E3CE0">
        <w:rPr>
          <w:b/>
          <w:sz w:val="22"/>
          <w:szCs w:val="22"/>
        </w:rPr>
        <w:t>.</w:t>
      </w:r>
    </w:p>
    <w:p w14:paraId="2F3F4BD6" w14:textId="77777777" w:rsidR="009F0FCE" w:rsidRPr="000E3CE0" w:rsidRDefault="009F0FCE" w:rsidP="009F0FCE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2A4D2197" w14:textId="77777777" w:rsidR="009F0FCE" w:rsidRPr="000E3CE0" w:rsidRDefault="009F0FCE" w:rsidP="009F0FCE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16.05.2025</w:t>
      </w:r>
      <w:r w:rsidRPr="007C4153">
        <w:rPr>
          <w:color w:val="0000FF"/>
          <w:sz w:val="22"/>
          <w:szCs w:val="22"/>
        </w:rPr>
        <w:t>.</w:t>
      </w:r>
    </w:p>
    <w:p w14:paraId="6C0E7751" w14:textId="77777777" w:rsidR="009F0FCE" w:rsidRPr="000E3CE0" w:rsidRDefault="009F0FCE" w:rsidP="009F0FCE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020459FD" w14:textId="77777777" w:rsidR="009F0FCE" w:rsidRPr="000E3CE0" w:rsidRDefault="009F0FCE" w:rsidP="009F0FCE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7BFCE040" w14:textId="77777777" w:rsidR="009F0FCE" w:rsidRPr="000E3CE0" w:rsidRDefault="009F0FCE" w:rsidP="009F0FC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F33F0F0" w14:textId="77777777" w:rsidR="009F0FCE" w:rsidRDefault="009F0FCE" w:rsidP="009F0FC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19.05.2025 12:00</w:t>
      </w:r>
      <w:r w:rsidRPr="00EE6C3F">
        <w:rPr>
          <w:b/>
          <w:color w:val="0000FF"/>
          <w:sz w:val="22"/>
          <w:szCs w:val="22"/>
        </w:rPr>
        <w:t>.</w:t>
      </w: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4D82DF59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146723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146723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lastRenderedPageBreak/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14E2500E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9F0FCE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9F0FCE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lastRenderedPageBreak/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F13B1D0" w14:textId="77777777" w:rsidR="009F0FCE" w:rsidRPr="000E3CE0" w:rsidRDefault="009F0FCE" w:rsidP="009F0FCE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31998188" w14:textId="77777777" w:rsidR="009F0FCE" w:rsidRPr="00680692" w:rsidRDefault="009F0FCE" w:rsidP="009F0FC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690B19BE" w14:textId="77777777" w:rsidR="009F0FCE" w:rsidRPr="00680692" w:rsidRDefault="009F0FCE" w:rsidP="009F0FC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окончании срока подачи Заявок не подано ни одной Заявки;</w:t>
      </w:r>
    </w:p>
    <w:p w14:paraId="69E777F8" w14:textId="77777777" w:rsidR="009F0FCE" w:rsidRPr="00680692" w:rsidRDefault="009F0FCE" w:rsidP="009F0FC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6FF25F26" w14:textId="77777777" w:rsidR="009F0FCE" w:rsidRPr="00680692" w:rsidRDefault="009F0FCE" w:rsidP="009F0FC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403930E3" w14:textId="77777777" w:rsidR="009F0FCE" w:rsidRDefault="009F0FCE" w:rsidP="009F0FC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</w:t>
      </w:r>
      <w:r w:rsidRPr="000E3CE0">
        <w:rPr>
          <w:sz w:val="22"/>
          <w:szCs w:val="22"/>
        </w:rPr>
        <w:t xml:space="preserve">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05E38C69" w14:textId="77777777" w:rsidR="009F0FCE" w:rsidRPr="00680692" w:rsidRDefault="009F0FCE" w:rsidP="009F0FC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12.8.</w:t>
      </w:r>
      <w:r w:rsidRPr="00680692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680692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680692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058E5B82" w14:textId="77777777" w:rsidR="009F0FCE" w:rsidRPr="00680692" w:rsidRDefault="009F0FCE" w:rsidP="009F0FC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12.9.</w:t>
      </w:r>
      <w:r w:rsidRPr="00680692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680692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41594904" w14:textId="77777777" w:rsidR="009F0FCE" w:rsidRPr="00680692" w:rsidRDefault="009F0FCE" w:rsidP="009F0FC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12.10</w:t>
      </w:r>
      <w:r w:rsidRPr="00680692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9530089" w14:textId="77777777" w:rsidR="009F0FCE" w:rsidRPr="00A16307" w:rsidRDefault="009F0FCE" w:rsidP="009F0FCE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680692">
        <w:rPr>
          <w:b/>
          <w:bCs/>
          <w:sz w:val="22"/>
          <w:szCs w:val="22"/>
        </w:rPr>
        <w:t>12.11.</w:t>
      </w:r>
      <w:r w:rsidRPr="00680692">
        <w:rPr>
          <w:sz w:val="22"/>
          <w:szCs w:val="22"/>
        </w:rPr>
        <w:t xml:space="preserve"> В случае, если в течение 10 (десяти) рабочих</w:t>
      </w:r>
      <w:r w:rsidRPr="00EB7122">
        <w:rPr>
          <w:sz w:val="22"/>
          <w:szCs w:val="22"/>
        </w:rPr>
        <w:t xml:space="preserve"> дней </w:t>
      </w:r>
      <w:r w:rsidRPr="00A16307">
        <w:rPr>
          <w:sz w:val="22"/>
          <w:szCs w:val="22"/>
        </w:rPr>
        <w:t xml:space="preserve">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3B62235F" w:rsidR="00EB43EF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3EF3BB85" w14:textId="276DA626" w:rsidR="009F0FCE" w:rsidRDefault="009F0FCE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348BC890" w14:textId="7199FE19" w:rsidR="009F0FCE" w:rsidRDefault="009F0FCE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3BB5F15B" w14:textId="4DF8F5AB" w:rsidR="009F0FCE" w:rsidRDefault="009F0FCE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2F57125" w14:textId="77777777" w:rsidR="009F0FCE" w:rsidRPr="00F824AA" w:rsidRDefault="009F0FCE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lastRenderedPageBreak/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59F309DA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9F0FCE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9F0FCE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557E7FC1" w14:textId="77777777" w:rsidR="00593F96" w:rsidRDefault="00593F96"/>
    <w:sectPr w:rsidR="00593F96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4142702C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723" w:rsidRPr="00146723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723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3F96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0FCE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3A9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9BC71DA5-6A78-415F-BF1C-80572E22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DAAD1-9B95-43ED-9F64-3776D820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6184</Words>
  <Characters>35255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41357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4</cp:revision>
  <cp:lastPrinted>2021-08-16T14:46:00Z</cp:lastPrinted>
  <dcterms:created xsi:type="dcterms:W3CDTF">2024-08-26T11:26:00Z</dcterms:created>
  <dcterms:modified xsi:type="dcterms:W3CDTF">2025-04-02T09:38:00Z</dcterms:modified>
</cp:coreProperties>
</file>