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АЗГЭ-РУЗ/24-4058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3715BC7E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9F0814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</w:t>
      </w:r>
      <w:r w:rsidR="009F0814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00300060119232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12.09.2024</w:t>
            </w:r>
          </w:p>
        </w:tc>
      </w:tr>
      <w:tr w:rsidR="00B76C1B" w:rsidRPr="00367C74" w14:paraId="279470CA" w14:textId="77777777" w:rsidTr="00DE6155">
        <w:tc>
          <w:tcPr>
            <w:tcW w:w="5352" w:type="dxa"/>
          </w:tcPr>
          <w:p w14:paraId="13171D38" w14:textId="77777777" w:rsidR="00B76C1B" w:rsidRPr="00367C74" w:rsidRDefault="00B76C1B" w:rsidP="00B76C1B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B76C1B" w:rsidRPr="00367C74" w:rsidRDefault="00B76C1B" w:rsidP="00B76C1B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E324E74" w:rsidR="00B76C1B" w:rsidRPr="00367C74" w:rsidRDefault="00B76C1B" w:rsidP="00B76C1B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B76C1B" w:rsidRPr="00367C74" w14:paraId="3CC38D2B" w14:textId="77777777" w:rsidTr="00DE6155">
        <w:tc>
          <w:tcPr>
            <w:tcW w:w="5352" w:type="dxa"/>
          </w:tcPr>
          <w:p w14:paraId="15208E3C" w14:textId="0EF237D9" w:rsidR="00B76C1B" w:rsidRPr="00367C74" w:rsidRDefault="00B76C1B" w:rsidP="00B76C1B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5FF919FE" w:rsidR="00B76C1B" w:rsidRPr="00367C74" w:rsidRDefault="00B76C1B" w:rsidP="00B76C1B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74EB467B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76C1B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ACE4945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9F0814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09.09.2024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168-З п. 425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6DDA6D9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</w:t>
      </w:r>
      <w:r w:rsidR="009F0814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505690F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д Глухово,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706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50:19:0050402:483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24038402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9F0814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35EC1060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3C3D0FF0" w14:textId="77777777" w:rsidR="009F0814" w:rsidRPr="00C46995" w:rsidRDefault="009F0814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49836CDB" w14:textId="77777777" w:rsidR="009F081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полностью расположен: Кубинка приаэродромная территория аэродрома. </w:t>
      </w:r>
    </w:p>
    <w:p w14:paraId="3BC65B66" w14:textId="77777777" w:rsidR="009F081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7F63C4D1" w14:textId="77777777" w:rsidR="009F081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6C180BC6" w14:textId="31828A7A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4D8E8504" w14:textId="78072A3B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lastRenderedPageBreak/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9F0814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45EC1750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0D4737E6" w14:textId="566A1BBF" w:rsidR="009F0814" w:rsidRDefault="009F0814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774ED43D" w14:textId="77777777" w:rsidR="00B76C1B" w:rsidRPr="000F309C" w:rsidRDefault="00B76C1B" w:rsidP="00B76C1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F309C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0F309C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26310D64" w14:textId="44D01FF9" w:rsidR="00B76C1B" w:rsidRPr="000F309C" w:rsidRDefault="00B76C1B" w:rsidP="00B76C1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F309C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0F309C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2E56BD" w:rsidRPr="002E56BD">
        <w:rPr>
          <w:b/>
          <w:color w:val="0000FF"/>
          <w:sz w:val="22"/>
          <w:szCs w:val="22"/>
        </w:rPr>
        <w:t>03.04.2024</w:t>
      </w:r>
      <w:r w:rsidRPr="000F309C">
        <w:rPr>
          <w:b/>
          <w:color w:val="0000FF"/>
          <w:sz w:val="22"/>
          <w:szCs w:val="22"/>
        </w:rPr>
        <w:t>;</w:t>
      </w:r>
    </w:p>
    <w:p w14:paraId="3FB75543" w14:textId="4F446D5D" w:rsidR="00B76C1B" w:rsidRPr="00B2281D" w:rsidRDefault="00B76C1B" w:rsidP="00B76C1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F309C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="002E56BD" w:rsidRPr="002E56BD">
        <w:rPr>
          <w:b/>
          <w:color w:val="0000FF"/>
          <w:sz w:val="22"/>
          <w:szCs w:val="22"/>
        </w:rPr>
        <w:t>04.04.2024</w:t>
      </w:r>
      <w:bookmarkStart w:id="44" w:name="_GoBack"/>
      <w:bookmarkEnd w:id="44"/>
      <w:r w:rsidRPr="000F309C">
        <w:rPr>
          <w:bCs/>
          <w:color w:val="0000FF"/>
          <w:sz w:val="22"/>
          <w:szCs w:val="22"/>
        </w:rPr>
        <w:t>.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110 570,89 руб. (Сто десять тысяч пятьсот семьдесят руб. 89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3 317,12 руб. (Три тысячи триста семнадцать руб. 12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3AB6669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 xml:space="preserve">110 570,89 руб. (Сто десять тысяч пятьсот семьдесят руб. </w:t>
      </w:r>
      <w:r w:rsidR="009F0814">
        <w:rPr>
          <w:b/>
          <w:color w:val="0000FF"/>
          <w:sz w:val="22"/>
          <w:szCs w:val="22"/>
        </w:rPr>
        <w:br/>
      </w:r>
      <w:r>
        <w:rPr>
          <w:b/>
          <w:color w:val="0000FF"/>
          <w:sz w:val="22"/>
          <w:szCs w:val="22"/>
        </w:rPr>
        <w:t>89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3184936D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 w:rsidR="009F0814">
        <w:rPr>
          <w:sz w:val="22"/>
          <w:szCs w:val="22"/>
        </w:rPr>
        <w:br/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461888CD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="009F0814">
        <w:rPr>
          <w:sz w:val="22"/>
          <w:szCs w:val="22"/>
        </w:rPr>
        <w:br/>
      </w:r>
      <w:r w:rsidRPr="00FD4227">
        <w:rPr>
          <w:sz w:val="22"/>
          <w:szCs w:val="22"/>
        </w:rPr>
        <w:t>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3644EFE6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 xml:space="preserve">у подачи заявки в соответствии </w:t>
      </w:r>
      <w:r w:rsidR="009F0814">
        <w:rPr>
          <w:sz w:val="22"/>
          <w:szCs w:val="22"/>
        </w:rPr>
        <w:br/>
      </w:r>
      <w:r>
        <w:rPr>
          <w:sz w:val="22"/>
          <w:szCs w:val="22"/>
        </w:rPr>
        <w:t>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BB976DC" w14:textId="5F8BF66F" w:rsidR="00FA27BE" w:rsidRPr="00B76C1B" w:rsidRDefault="008D20B2" w:rsidP="00B76C1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12.09.2024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451F68E4" w14:textId="3E4AE2A1" w:rsidR="007E3217" w:rsidRPr="00B76C1B" w:rsidRDefault="00FE6A45" w:rsidP="00B76C1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29524C18" w14:textId="77777777" w:rsidR="00B76C1B" w:rsidRPr="000E3CE0" w:rsidRDefault="00B76C1B" w:rsidP="00B76C1B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15.05.2025 18:00</w:t>
      </w:r>
      <w:r w:rsidRPr="000E3CE0">
        <w:rPr>
          <w:b/>
          <w:sz w:val="22"/>
          <w:szCs w:val="22"/>
        </w:rPr>
        <w:t>.</w:t>
      </w:r>
    </w:p>
    <w:p w14:paraId="553E02CC" w14:textId="77777777" w:rsidR="00B76C1B" w:rsidRPr="000E3CE0" w:rsidRDefault="00B76C1B" w:rsidP="00B76C1B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16.05.2025</w:t>
      </w:r>
      <w:r w:rsidRPr="007C4153">
        <w:rPr>
          <w:color w:val="0000FF"/>
          <w:sz w:val="22"/>
          <w:szCs w:val="22"/>
        </w:rPr>
        <w:t>.</w:t>
      </w:r>
    </w:p>
    <w:p w14:paraId="46FE20EE" w14:textId="77777777" w:rsidR="00B76C1B" w:rsidRPr="000E3CE0" w:rsidRDefault="00B76C1B" w:rsidP="00B76C1B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1E42159E" w14:textId="77777777" w:rsidR="00B76C1B" w:rsidRDefault="00B76C1B" w:rsidP="00B76C1B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19.05.2025 12:00</w:t>
      </w:r>
      <w:r w:rsidRPr="00EE6C3F">
        <w:rPr>
          <w:b/>
          <w:color w:val="0000FF"/>
          <w:sz w:val="22"/>
          <w:szCs w:val="22"/>
        </w:rPr>
        <w:t>.</w:t>
      </w:r>
    </w:p>
    <w:p w14:paraId="45EA083D" w14:textId="77777777" w:rsidR="00B76C1B" w:rsidRDefault="00B76C1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</w:p>
    <w:p w14:paraId="45639D51" w14:textId="1ADDB15D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503EA6E2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lastRenderedPageBreak/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0E1FCED4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B76C1B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B76C1B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0E9512FB" w:rsidR="00E848AB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805E9B9" w14:textId="77777777" w:rsidR="009F0814" w:rsidRPr="00325D5A" w:rsidRDefault="009F0814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296AD84" w14:textId="77777777" w:rsidR="00B76C1B" w:rsidRPr="000E3CE0" w:rsidRDefault="00B76C1B" w:rsidP="00B76C1B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198B8F66" w14:textId="77777777" w:rsidR="00B76C1B" w:rsidRPr="0006565D" w:rsidRDefault="00B76C1B" w:rsidP="00B76C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A090C01" w14:textId="77777777" w:rsidR="00B76C1B" w:rsidRPr="000F309C" w:rsidRDefault="00B76C1B" w:rsidP="00B76C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sz w:val="22"/>
          <w:szCs w:val="22"/>
        </w:rPr>
        <w:t>- по окончании срока подачи Заявок не подано ни одной Заявки;</w:t>
      </w:r>
    </w:p>
    <w:p w14:paraId="681E54EF" w14:textId="77777777" w:rsidR="00B76C1B" w:rsidRPr="000F309C" w:rsidRDefault="00B76C1B" w:rsidP="00B76C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6EAD351B" w14:textId="77777777" w:rsidR="00B76C1B" w:rsidRDefault="00B76C1B" w:rsidP="00B76C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05DB3650" w14:textId="77777777" w:rsidR="00B76C1B" w:rsidRDefault="00B76C1B" w:rsidP="00B76C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в случае если в течении 1</w:t>
      </w:r>
      <w:r>
        <w:rPr>
          <w:sz w:val="22"/>
          <w:szCs w:val="22"/>
        </w:rPr>
        <w:t>0</w:t>
      </w:r>
      <w:r w:rsidRPr="000E3CE0">
        <w:rPr>
          <w:sz w:val="22"/>
          <w:szCs w:val="22"/>
        </w:rPr>
        <w:t xml:space="preserve">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26A3BFF4" w14:textId="77777777" w:rsidR="00B76C1B" w:rsidRPr="000F309C" w:rsidRDefault="00B76C1B" w:rsidP="00B76C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0F309C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0F309C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7307BE91" w14:textId="77777777" w:rsidR="00B76C1B" w:rsidRPr="000F309C" w:rsidRDefault="00B76C1B" w:rsidP="00B76C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b/>
          <w:bCs/>
          <w:sz w:val="22"/>
          <w:szCs w:val="22"/>
        </w:rPr>
        <w:t>12.9.</w:t>
      </w:r>
      <w:r w:rsidRPr="000F309C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0F309C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0B26B318" w14:textId="77777777" w:rsidR="00B76C1B" w:rsidRPr="000F309C" w:rsidRDefault="00B76C1B" w:rsidP="00B76C1B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F309C">
        <w:rPr>
          <w:b/>
          <w:bCs/>
          <w:sz w:val="22"/>
          <w:szCs w:val="22"/>
        </w:rPr>
        <w:t>12.10</w:t>
      </w:r>
      <w:r w:rsidRPr="000F309C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6B16147" w14:textId="77777777" w:rsidR="00B76C1B" w:rsidRPr="00A16307" w:rsidRDefault="00B76C1B" w:rsidP="00B76C1B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0F309C">
        <w:rPr>
          <w:b/>
          <w:bCs/>
          <w:sz w:val="22"/>
          <w:szCs w:val="22"/>
        </w:rPr>
        <w:t>12.11.</w:t>
      </w:r>
      <w:r w:rsidRPr="000F309C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0F309C">
        <w:rPr>
          <w:sz w:val="22"/>
          <w:szCs w:val="22"/>
        </w:rPr>
        <w:br/>
        <w:t>о проведении повторного аукциона или распорядиться</w:t>
      </w:r>
      <w:r w:rsidRPr="00A16307">
        <w:rPr>
          <w:sz w:val="22"/>
          <w:szCs w:val="22"/>
        </w:rPr>
        <w:t xml:space="preserve">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516524E5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B76C1B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B76C1B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B3C2496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4D5481A8" w14:textId="77777777" w:rsidR="009F0814" w:rsidRPr="000E3CE0" w:rsidRDefault="009F0814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4DA743D" w14:textId="77777777" w:rsidR="00077059" w:rsidRDefault="00077059"/>
    <w:sectPr w:rsidR="00077059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59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56BD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814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6C1B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D48B2A51-2B5F-498F-A448-F87AA092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E6392-E846-4967-85F7-07E9D3699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13</Pages>
  <Words>6086</Words>
  <Characters>34695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40700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687</cp:revision>
  <cp:lastPrinted>2021-08-16T14:46:00Z</cp:lastPrinted>
  <dcterms:created xsi:type="dcterms:W3CDTF">2021-08-17T10:15:00Z</dcterms:created>
  <dcterms:modified xsi:type="dcterms:W3CDTF">2025-04-04T05:52:00Z</dcterms:modified>
</cp:coreProperties>
</file>