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АЗГЭ-РУЗ/24-4060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0CACBA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7777D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D96A1F5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 w:rsidR="007777D3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Для</w:t>
      </w:r>
      <w:proofErr w:type="gramEnd"/>
      <w:r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00300060119236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12.09.2024</w:t>
            </w:r>
          </w:p>
        </w:tc>
      </w:tr>
      <w:tr w:rsidR="00281E97" w:rsidRPr="00367C74" w14:paraId="279470CA" w14:textId="77777777" w:rsidTr="00DE6155">
        <w:tc>
          <w:tcPr>
            <w:tcW w:w="5352" w:type="dxa"/>
          </w:tcPr>
          <w:p w14:paraId="13171D38" w14:textId="77777777" w:rsidR="00281E97" w:rsidRPr="00367C74" w:rsidRDefault="00281E97" w:rsidP="00281E97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281E97" w:rsidRPr="00367C74" w:rsidRDefault="00281E97" w:rsidP="00281E9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55533E0" w:rsidR="00281E97" w:rsidRPr="00367C74" w:rsidRDefault="00281E97" w:rsidP="00281E9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281E97" w:rsidRPr="00367C74" w14:paraId="3CC38D2B" w14:textId="77777777" w:rsidTr="00DE6155">
        <w:tc>
          <w:tcPr>
            <w:tcW w:w="5352" w:type="dxa"/>
          </w:tcPr>
          <w:p w14:paraId="15208E3C" w14:textId="0EF237D9" w:rsidR="00281E97" w:rsidRPr="00367C74" w:rsidRDefault="00281E97" w:rsidP="00281E97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69BA8E5" w:rsidR="00281E97" w:rsidRPr="00367C74" w:rsidRDefault="00281E97" w:rsidP="00281E9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1A30B44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81E97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4D3BBDE5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7777D3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09.09.2024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168-З п. 423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7F0C978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7777D3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1 175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50:19:0050319:996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B6DBAD0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7777D3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BA49C91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517732A" w14:textId="77777777" w:rsidR="007777D3" w:rsidRPr="00C46995" w:rsidRDefault="007777D3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AA1B102" w14:textId="77777777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расположен: третий пояс зоны санитарной охраны источника питьевого и хозяйственно-бытового водоснабжения – </w:t>
      </w:r>
      <w:proofErr w:type="spellStart"/>
      <w:r>
        <w:rPr>
          <w:color w:val="0000FF"/>
          <w:sz w:val="22"/>
          <w:szCs w:val="22"/>
        </w:rPr>
        <w:t>подольско-мячковского</w:t>
      </w:r>
      <w:proofErr w:type="spellEnd"/>
      <w:r>
        <w:rPr>
          <w:color w:val="0000FF"/>
          <w:sz w:val="22"/>
          <w:szCs w:val="22"/>
        </w:rPr>
        <w:t xml:space="preserve"> водоносного комплекса, эксплуатируемого скважинами </w:t>
      </w:r>
      <w:r w:rsidR="007777D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№ 1 и № 2.</w:t>
      </w:r>
    </w:p>
    <w:p w14:paraId="00A0D764" w14:textId="77777777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Земельный участок расположен в зоне с особыми условиями использования территории в соответствии </w:t>
      </w:r>
      <w:r w:rsidR="007777D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распорядительными документами (**).</w:t>
      </w:r>
    </w:p>
    <w:p w14:paraId="62E62311" w14:textId="77777777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Земельный участок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4279F990" w14:textId="77777777" w:rsidR="007777D3" w:rsidRDefault="007777D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8A7069B" w14:textId="4517F0B4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Использовать Земельный участок в соответствии с требованиями:</w:t>
      </w:r>
    </w:p>
    <w:p w14:paraId="066CC0D8" w14:textId="7D5C0C46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3EF71112" w14:textId="59A01794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452F4E9E" w14:textId="6DB56CDE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53A0C485" w14:textId="641E7443" w:rsidR="007777D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45;</w:t>
      </w:r>
    </w:p>
    <w:p w14:paraId="6C180BC6" w14:textId="7F5F12AA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C67F0C9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7777D3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A8D494E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941F999" w14:textId="52495BAA" w:rsidR="007777D3" w:rsidRDefault="007777D3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342E112" w14:textId="77777777" w:rsidR="00281E97" w:rsidRPr="000F309C" w:rsidRDefault="00281E97" w:rsidP="00281E9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F309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F309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7C1458E" w14:textId="5210E808" w:rsidR="00281E97" w:rsidRPr="000F309C" w:rsidRDefault="00281E97" w:rsidP="00281E9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F309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CA2870" w:rsidRPr="00CA2870">
        <w:rPr>
          <w:b/>
          <w:color w:val="0000FF"/>
          <w:sz w:val="22"/>
          <w:szCs w:val="22"/>
        </w:rPr>
        <w:t>08.04.2024</w:t>
      </w:r>
      <w:r w:rsidRPr="000F309C">
        <w:rPr>
          <w:b/>
          <w:color w:val="0000FF"/>
          <w:sz w:val="22"/>
          <w:szCs w:val="22"/>
        </w:rPr>
        <w:t>;</w:t>
      </w:r>
    </w:p>
    <w:p w14:paraId="5C964681" w14:textId="4E59AC5D" w:rsidR="00281E97" w:rsidRPr="00085682" w:rsidRDefault="00281E97" w:rsidP="00281E9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CA2870" w:rsidRPr="00CA2870">
        <w:rPr>
          <w:b/>
          <w:color w:val="0000FF"/>
          <w:sz w:val="22"/>
          <w:szCs w:val="22"/>
        </w:rPr>
        <w:t>09.04.2024</w:t>
      </w:r>
      <w:bookmarkStart w:id="44" w:name="_GoBack"/>
      <w:bookmarkEnd w:id="44"/>
      <w:r w:rsidRPr="000F309C">
        <w:rPr>
          <w:bCs/>
          <w:color w:val="0000FF"/>
          <w:sz w:val="22"/>
          <w:szCs w:val="22"/>
        </w:rPr>
        <w:t>.</w:t>
      </w:r>
    </w:p>
    <w:p w14:paraId="634E709B" w14:textId="77777777" w:rsidR="00281E97" w:rsidRPr="00B2281D" w:rsidRDefault="00281E9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121 814,60 руб. (Сто двадцать одна тысяча восемьсот четырнадцать руб. 60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3 654,43 руб. (Три тысячи шестьсот пятьдесят четыре руб. 43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121 814,60 руб. (Сто двадцать одна тысяча восемьсот четырнадцать руб. 60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5451F305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7777D3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66E4E633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lastRenderedPageBreak/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7777D3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6601521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7777D3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BB976DC" w14:textId="71CBEFDE" w:rsidR="00FA27BE" w:rsidRPr="00281E97" w:rsidRDefault="008D20B2" w:rsidP="00281E9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12.09.2024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451F68E4" w14:textId="321885A6" w:rsidR="007E3217" w:rsidRPr="00281E97" w:rsidRDefault="00FE6A45" w:rsidP="00281E9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0BBAFABE" w14:textId="77777777" w:rsidR="00281E97" w:rsidRPr="000E3CE0" w:rsidRDefault="00281E97" w:rsidP="00281E9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1F3204CC" w14:textId="77777777" w:rsidR="00281E97" w:rsidRPr="000E3CE0" w:rsidRDefault="00281E97" w:rsidP="00281E9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5CEEBB4F" w14:textId="77777777" w:rsidR="00281E97" w:rsidRPr="000E3CE0" w:rsidRDefault="00281E97" w:rsidP="00281E9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D949E30" w14:textId="77777777" w:rsidR="00281E97" w:rsidRDefault="00281E97" w:rsidP="00281E9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6B00DF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C9A193E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281E97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281E97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</w:t>
      </w:r>
      <w:r w:rsidRPr="00F52526">
        <w:rPr>
          <w:sz w:val="22"/>
          <w:szCs w:val="22"/>
        </w:rPr>
        <w:lastRenderedPageBreak/>
        <w:t>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7DCF2FC" w14:textId="77777777" w:rsidR="00281E97" w:rsidRPr="000E3CE0" w:rsidRDefault="00281E97" w:rsidP="00281E9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2627600" w14:textId="77777777" w:rsidR="00281E97" w:rsidRPr="0006565D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655D0A3" w14:textId="77777777" w:rsidR="00281E97" w:rsidRPr="000F309C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окончании срока подачи Заявок не подано ни одной Заявки;</w:t>
      </w:r>
    </w:p>
    <w:p w14:paraId="5531F9F8" w14:textId="77777777" w:rsidR="00281E97" w:rsidRPr="000F309C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94F8990" w14:textId="77777777" w:rsidR="00281E97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B5D5DC8" w14:textId="77777777" w:rsidR="00281E97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C1C04C2" w14:textId="77777777" w:rsidR="00281E97" w:rsidRPr="000F309C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F309C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F309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9EF5B12" w14:textId="77777777" w:rsidR="00281E97" w:rsidRPr="000F309C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12.9.</w:t>
      </w:r>
      <w:r w:rsidRPr="000F309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F309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E859E26" w14:textId="77777777" w:rsidR="00281E97" w:rsidRPr="000F309C" w:rsidRDefault="00281E97" w:rsidP="00281E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12.10</w:t>
      </w:r>
      <w:r w:rsidRPr="000F309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711051F" w14:textId="77777777" w:rsidR="00281E97" w:rsidRPr="00A16307" w:rsidRDefault="00281E97" w:rsidP="00281E9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F309C">
        <w:rPr>
          <w:b/>
          <w:bCs/>
          <w:sz w:val="22"/>
          <w:szCs w:val="22"/>
        </w:rPr>
        <w:lastRenderedPageBreak/>
        <w:t>12.11.</w:t>
      </w:r>
      <w:r w:rsidRPr="000F309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F309C">
        <w:rPr>
          <w:sz w:val="22"/>
          <w:szCs w:val="22"/>
        </w:rPr>
        <w:br/>
        <w:t>о проведении повторного аукциона или распорядиться</w:t>
      </w:r>
      <w:r w:rsidRPr="00A16307">
        <w:rPr>
          <w:sz w:val="22"/>
          <w:szCs w:val="22"/>
        </w:rPr>
        <w:t xml:space="preserve">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5DFCED9B" w:rsidR="006F4669" w:rsidRPr="0010463C" w:rsidRDefault="00124233" w:rsidP="007777D3">
      <w:pPr>
        <w:pStyle w:val="2"/>
        <w:numPr>
          <w:ilvl w:val="0"/>
          <w:numId w:val="0"/>
        </w:numPr>
        <w:rPr>
          <w:noProof/>
          <w:sz w:val="22"/>
          <w:szCs w:val="22"/>
          <w:lang w:eastAsia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0B5085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281E97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281E97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4B343FA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2E7ADC89" w14:textId="77777777" w:rsidR="007777D3" w:rsidRPr="000E3CE0" w:rsidRDefault="007777D3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D7558A5" w14:textId="77777777" w:rsidR="00583EE3" w:rsidRDefault="00583EE3"/>
    <w:sectPr w:rsidR="00583EE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1E97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3EE3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7D3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870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D48B2A51-2B5F-498F-A448-F87AA09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180CF-843E-45F8-9E7B-7BB790C5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14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41544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2025-04-04T05:53:00Z</dcterms:modified>
</cp:coreProperties>
</file>