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3D66D925" w:rsidR="00E2146D" w:rsidRPr="000E3CE0" w:rsidRDefault="00A81406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bookmarkStart w:id="0" w:name="_Hlk171011003"/>
      <w:r>
        <w:rPr>
          <w:b/>
          <w:bCs/>
          <w:sz w:val="26"/>
          <w:szCs w:val="26"/>
        </w:rPr>
        <w:t>ИЗМЕНЕНИЯ В</w:t>
      </w:r>
      <w:bookmarkEnd w:id="0"/>
      <w:r w:rsidRPr="000E3CE0">
        <w:rPr>
          <w:b/>
          <w:bCs/>
          <w:sz w:val="26"/>
          <w:szCs w:val="26"/>
        </w:rPr>
        <w:t xml:space="preserve"> </w:t>
      </w:r>
      <w:r w:rsidR="00AA002F"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АЗГЭ-РУЗ/24-2179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1FA25B2" w14:textId="378366F5" w:rsidR="005B748C" w:rsidRDefault="00BA3C5D" w:rsidP="002F0ED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</w:p>
    <w:p w14:paraId="048632ED" w14:textId="7484BCC2" w:rsidR="00CA0B6F" w:rsidRPr="0010463C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 xml:space="preserve"> </w:t>
      </w:r>
      <w:proofErr w:type="gramStart"/>
      <w:r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</w:t>
      </w:r>
      <w:proofErr w:type="gramEnd"/>
      <w:r>
        <w:rPr>
          <w:color w:val="0000FF"/>
          <w:sz w:val="28"/>
          <w:szCs w:val="28"/>
        </w:rPr>
        <w:t xml:space="preserve">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1"/>
            <w:proofErr w:type="spellEnd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00300060117809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04.06.2024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63F1D8F1" w:rsidR="00860920" w:rsidRPr="00367C74" w:rsidRDefault="00A81406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bookmarkStart w:id="2" w:name="_Hlk171074312"/>
            <w:r>
              <w:rPr>
                <w:color w:val="0000FF"/>
                <w:sz w:val="28"/>
                <w:szCs w:val="28"/>
              </w:rPr>
              <w:t>15.08</w:t>
            </w:r>
            <w:bookmarkEnd w:id="2"/>
            <w:r w:rsidR="00860920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52678B31" w:rsidR="00860920" w:rsidRPr="00367C74" w:rsidRDefault="00A81406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bookmarkStart w:id="3" w:name="_Hlk171075330"/>
            <w:r>
              <w:rPr>
                <w:color w:val="0000FF"/>
                <w:sz w:val="28"/>
                <w:szCs w:val="28"/>
              </w:rPr>
              <w:t>19.08</w:t>
            </w:r>
            <w:bookmarkEnd w:id="3"/>
            <w:r w:rsidR="00860920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0C7F92F9" w14:textId="00A27515" w:rsidR="00A81406" w:rsidRDefault="00A81406" w:rsidP="00A81406">
      <w:pPr>
        <w:autoSpaceDE w:val="0"/>
        <w:jc w:val="both"/>
        <w:rPr>
          <w:sz w:val="26"/>
          <w:szCs w:val="26"/>
        </w:rPr>
      </w:pPr>
      <w:bookmarkStart w:id="4" w:name="_Toc479691583"/>
      <w:bookmarkStart w:id="5" w:name="_Hlk171011019"/>
      <w:r>
        <w:rPr>
          <w:sz w:val="26"/>
          <w:szCs w:val="26"/>
        </w:rPr>
        <w:lastRenderedPageBreak/>
        <w:t>В связи с продлением заявочной кампании</w:t>
      </w:r>
      <w:r w:rsidRPr="000F5BE1">
        <w:rPr>
          <w:sz w:val="26"/>
          <w:szCs w:val="26"/>
        </w:rPr>
        <w:t xml:space="preserve"> внести следующие изменения в Извещение </w:t>
      </w:r>
      <w:r>
        <w:rPr>
          <w:sz w:val="26"/>
          <w:szCs w:val="26"/>
        </w:rPr>
        <w:br/>
      </w:r>
      <w:r w:rsidRPr="000F5BE1">
        <w:rPr>
          <w:sz w:val="26"/>
          <w:szCs w:val="26"/>
        </w:rPr>
        <w:t xml:space="preserve">о проведении аукциона в электронной форме № </w:t>
      </w:r>
      <w:r w:rsidRPr="00A81406">
        <w:rPr>
          <w:sz w:val="26"/>
          <w:szCs w:val="26"/>
        </w:rPr>
        <w:t>АЗГЭ-РУЗ/24-217</w:t>
      </w:r>
      <w:r>
        <w:rPr>
          <w:sz w:val="26"/>
          <w:szCs w:val="26"/>
        </w:rPr>
        <w:t xml:space="preserve">9 </w:t>
      </w:r>
      <w:r w:rsidRPr="00A81406">
        <w:rPr>
          <w:sz w:val="26"/>
          <w:szCs w:val="26"/>
        </w:rPr>
        <w:t>на право заключения договора аренды земельного участка,</w:t>
      </w:r>
      <w:r>
        <w:rPr>
          <w:sz w:val="26"/>
          <w:szCs w:val="26"/>
        </w:rPr>
        <w:t xml:space="preserve"> </w:t>
      </w:r>
      <w:r w:rsidRPr="00A81406">
        <w:rPr>
          <w:sz w:val="26"/>
          <w:szCs w:val="26"/>
        </w:rPr>
        <w:t xml:space="preserve">государственная собственность на который </w:t>
      </w:r>
      <w:r>
        <w:rPr>
          <w:sz w:val="26"/>
          <w:szCs w:val="26"/>
        </w:rPr>
        <w:br/>
      </w:r>
      <w:r w:rsidRPr="00A81406">
        <w:rPr>
          <w:sz w:val="26"/>
          <w:szCs w:val="26"/>
        </w:rPr>
        <w:t xml:space="preserve">не разграничена, расположенного на территории: Рузский </w:t>
      </w:r>
      <w:proofErr w:type="spellStart"/>
      <w:r w:rsidRPr="00A81406">
        <w:rPr>
          <w:sz w:val="26"/>
          <w:szCs w:val="26"/>
        </w:rPr>
        <w:t>г.о</w:t>
      </w:r>
      <w:proofErr w:type="spellEnd"/>
      <w:r w:rsidRPr="00A81406">
        <w:rPr>
          <w:sz w:val="26"/>
          <w:szCs w:val="26"/>
        </w:rPr>
        <w:t>., вид разрешенного использования: Для ведения личного подсобного хозяйства (приусадебный земельный участок)</w:t>
      </w:r>
      <w:r w:rsidRPr="00A81406">
        <w:rPr>
          <w:sz w:val="26"/>
          <w:szCs w:val="26"/>
        </w:rPr>
        <w:t xml:space="preserve"> </w:t>
      </w:r>
      <w:r w:rsidRPr="00FF7ADE">
        <w:rPr>
          <w:sz w:val="26"/>
          <w:szCs w:val="26"/>
        </w:rPr>
        <w:t>(далее</w:t>
      </w:r>
      <w:r w:rsidRPr="000F5BE1">
        <w:rPr>
          <w:sz w:val="26"/>
          <w:szCs w:val="26"/>
        </w:rPr>
        <w:t xml:space="preserve"> – И</w:t>
      </w:r>
      <w:r>
        <w:rPr>
          <w:sz w:val="26"/>
          <w:szCs w:val="26"/>
        </w:rPr>
        <w:t xml:space="preserve">звещение о проведении аукциона), изложив </w:t>
      </w:r>
      <w:r w:rsidRPr="000F5BE1">
        <w:rPr>
          <w:sz w:val="26"/>
          <w:szCs w:val="26"/>
        </w:rPr>
        <w:t>И</w:t>
      </w:r>
      <w:r>
        <w:rPr>
          <w:sz w:val="26"/>
          <w:szCs w:val="26"/>
        </w:rPr>
        <w:t>звещение о проведении аукциона в следующей редакции:</w:t>
      </w:r>
    </w:p>
    <w:p w14:paraId="1536102F" w14:textId="77777777" w:rsidR="00A81406" w:rsidRPr="00044582" w:rsidRDefault="00A81406" w:rsidP="00A81406">
      <w:pPr>
        <w:autoSpaceDE w:val="0"/>
        <w:jc w:val="both"/>
        <w:rPr>
          <w:b/>
          <w:sz w:val="28"/>
          <w:szCs w:val="28"/>
        </w:rPr>
      </w:pPr>
    </w:p>
    <w:p w14:paraId="38FD1208" w14:textId="5617979E" w:rsidR="0011232C" w:rsidRPr="000E3CE0" w:rsidRDefault="00A81406" w:rsidP="00A8140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bookmarkEnd w:id="5"/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4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29.05.2024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96-З п. 344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6" w:name="__RefHeading__48_1698952488"/>
      <w:bookmarkStart w:id="7" w:name="__RefHeading__35_520497706"/>
      <w:bookmarkStart w:id="8" w:name="__RefHeading__50_1698952488"/>
      <w:bookmarkStart w:id="9" w:name="_Toc423619374"/>
      <w:bookmarkStart w:id="10" w:name="_Toc426462869"/>
      <w:bookmarkStart w:id="11" w:name="_Toc428969604"/>
      <w:bookmarkEnd w:id="6"/>
      <w:bookmarkEnd w:id="7"/>
      <w:bookmarkEnd w:id="8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2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9"/>
      <w:bookmarkEnd w:id="10"/>
      <w:bookmarkEnd w:id="11"/>
      <w:bookmarkEnd w:id="1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 xml:space="preserve">отвечает за соблюдение сроков размещения Извещения о проведении аукциона и документов, составляемых в ходе </w:t>
      </w:r>
      <w:r w:rsidR="00BD3900" w:rsidRPr="000E3CE0">
        <w:rPr>
          <w:sz w:val="22"/>
          <w:szCs w:val="22"/>
        </w:rPr>
        <w:lastRenderedPageBreak/>
        <w:t>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Рузский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3" w:name="_Toc415224054"/>
      <w:bookmarkStart w:id="14" w:name="_Toc415682150"/>
      <w:bookmarkStart w:id="15" w:name="_Toc416972837"/>
      <w:bookmarkStart w:id="16" w:name="_Toc417030418"/>
      <w:bookmarkStart w:id="17" w:name="_Toc417047217"/>
      <w:bookmarkStart w:id="18" w:name="_Toc417059229"/>
      <w:bookmarkStart w:id="19" w:name="_Toc418676399"/>
      <w:bookmarkStart w:id="20" w:name="_Toc418676431"/>
      <w:bookmarkStart w:id="21" w:name="_Toc418676477"/>
      <w:bookmarkStart w:id="22" w:name="_Toc419295272"/>
      <w:bookmarkStart w:id="23" w:name="_Toc419479793"/>
      <w:bookmarkStart w:id="24" w:name="_Toc419480293"/>
      <w:bookmarkStart w:id="25" w:name="_Toc419726793"/>
      <w:bookmarkStart w:id="26" w:name="_Toc419803376"/>
      <w:bookmarkStart w:id="27" w:name="_Toc419803713"/>
      <w:bookmarkStart w:id="28" w:name="_Toc419895199"/>
      <w:bookmarkStart w:id="29" w:name="_Toc419970524"/>
      <w:bookmarkStart w:id="30" w:name="_Toc419971379"/>
      <w:bookmarkStart w:id="31" w:name="_Toc419971683"/>
      <w:bookmarkStart w:id="32" w:name="_Toc420055143"/>
      <w:bookmarkStart w:id="33" w:name="_Toc420060976"/>
      <w:bookmarkStart w:id="34" w:name="_Toc420088341"/>
      <w:bookmarkStart w:id="35" w:name="_Toc420088757"/>
      <w:bookmarkStart w:id="36" w:name="_Toc420088840"/>
      <w:bookmarkStart w:id="37" w:name="_Toc420330910"/>
      <w:bookmarkStart w:id="38" w:name="_Toc420331610"/>
      <w:bookmarkStart w:id="39" w:name="_Toc420512385"/>
      <w:bookmarkStart w:id="40" w:name="_Toc420519204"/>
      <w:bookmarkStart w:id="41" w:name="_Toc420593730"/>
      <w:bookmarkStart w:id="42" w:name="_Toc423615954"/>
      <w:bookmarkStart w:id="43" w:name="_Toc423619097"/>
      <w:bookmarkStart w:id="44" w:name="_Toc423619375"/>
      <w:bookmarkStart w:id="45" w:name="_Toc426462870"/>
      <w:bookmarkStart w:id="46" w:name="_Toc426463174"/>
      <w:bookmarkStart w:id="47" w:name="_Toc428969605"/>
    </w:p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г Руза, п Брикет, Российская Федерация, Рузский городской округ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669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50:19:0030110:1219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340392F3" w14:textId="77777777" w:rsidR="00135225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Земельный участок имеет следующи</w:t>
      </w:r>
      <w:r w:rsidR="00135225">
        <w:rPr>
          <w:color w:val="0000FF"/>
          <w:sz w:val="22"/>
          <w:szCs w:val="22"/>
        </w:rPr>
        <w:t xml:space="preserve">е ограничения в использовании: </w:t>
      </w:r>
    </w:p>
    <w:p w14:paraId="7DFF7EDB" w14:textId="77777777" w:rsidR="00135225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Расположен в границах второго пояса ЗСО источников питьевог</w:t>
      </w:r>
      <w:r w:rsidR="00135225">
        <w:rPr>
          <w:color w:val="0000FF"/>
          <w:sz w:val="22"/>
          <w:szCs w:val="22"/>
        </w:rPr>
        <w:t>о водоснабжения города Москвы.</w:t>
      </w:r>
    </w:p>
    <w:p w14:paraId="611962B1" w14:textId="77777777" w:rsidR="00135225" w:rsidRDefault="00135225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767E751F" w14:textId="77777777" w:rsidR="00135225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Использовать Земельный участок</w:t>
      </w:r>
      <w:r w:rsidR="00135225">
        <w:rPr>
          <w:color w:val="0000FF"/>
          <w:sz w:val="22"/>
          <w:szCs w:val="22"/>
        </w:rPr>
        <w:t xml:space="preserve"> в соответствии с требованиями:</w:t>
      </w:r>
    </w:p>
    <w:p w14:paraId="6DF3481E" w14:textId="77777777" w:rsidR="00135225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Водного кодекса Российской Фед</w:t>
      </w:r>
      <w:r w:rsidR="00135225">
        <w:rPr>
          <w:color w:val="0000FF"/>
          <w:sz w:val="22"/>
          <w:szCs w:val="22"/>
        </w:rPr>
        <w:t xml:space="preserve">ерации; </w:t>
      </w:r>
    </w:p>
    <w:p w14:paraId="6C180BC6" w14:textId="3636C368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74 362,02 руб. (Семьдесят четыре тысячи триста шестьдесят два руб. 02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2 230,86 руб. (Две тысячи двести тридцать руб. 86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74 362,02 руб. (Семьдесят четыре тысячи триста шестьдесят два руб. 02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8" w:name="OLE_LINK9"/>
      <w:bookmarkStart w:id="49" w:name="OLE_LINK7"/>
      <w:bookmarkStart w:id="50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51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51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04.06.2024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68E21017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bookmarkStart w:id="52" w:name="_Hlk171075712"/>
      <w:r w:rsidR="00A81406">
        <w:rPr>
          <w:b/>
          <w:color w:val="0000FF"/>
          <w:sz w:val="22"/>
          <w:szCs w:val="22"/>
        </w:rPr>
        <w:t>15</w:t>
      </w:r>
      <w:r w:rsidR="00A81406" w:rsidRPr="00F84EE1">
        <w:rPr>
          <w:b/>
          <w:color w:val="0000FF"/>
          <w:sz w:val="22"/>
          <w:szCs w:val="22"/>
        </w:rPr>
        <w:t>.08</w:t>
      </w:r>
      <w:bookmarkEnd w:id="52"/>
      <w:r w:rsidR="00A81406">
        <w:rPr>
          <w:b/>
          <w:color w:val="0000FF"/>
          <w:sz w:val="22"/>
          <w:szCs w:val="22"/>
        </w:rPr>
        <w:t>.</w:t>
      </w:r>
      <w:r>
        <w:rPr>
          <w:b/>
          <w:color w:val="0000FF"/>
          <w:sz w:val="22"/>
          <w:szCs w:val="22"/>
        </w:rPr>
        <w:t>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72CA521F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bookmarkStart w:id="53" w:name="_Hlk171075717"/>
      <w:r w:rsidR="00A81406">
        <w:rPr>
          <w:b/>
          <w:color w:val="0000FF"/>
          <w:sz w:val="22"/>
          <w:szCs w:val="22"/>
        </w:rPr>
        <w:t>16</w:t>
      </w:r>
      <w:r w:rsidR="00A81406" w:rsidRPr="00F84EE1">
        <w:rPr>
          <w:b/>
          <w:color w:val="0000FF"/>
          <w:sz w:val="22"/>
          <w:szCs w:val="22"/>
        </w:rPr>
        <w:t>.08</w:t>
      </w:r>
      <w:bookmarkEnd w:id="53"/>
      <w:r>
        <w:rPr>
          <w:b/>
          <w:color w:val="0000FF"/>
          <w:sz w:val="22"/>
          <w:szCs w:val="22"/>
        </w:rPr>
        <w:t>.2024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66B2243B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bookmarkStart w:id="54" w:name="_Hlk171081620"/>
      <w:r w:rsidR="00A81406">
        <w:rPr>
          <w:b/>
          <w:color w:val="0000FF"/>
          <w:sz w:val="22"/>
          <w:szCs w:val="22"/>
        </w:rPr>
        <w:t>19</w:t>
      </w:r>
      <w:r w:rsidR="00A81406" w:rsidRPr="00F84EE1">
        <w:rPr>
          <w:b/>
          <w:color w:val="0000FF"/>
          <w:sz w:val="22"/>
          <w:szCs w:val="22"/>
        </w:rPr>
        <w:t>.08</w:t>
      </w:r>
      <w:bookmarkEnd w:id="54"/>
      <w:r>
        <w:rPr>
          <w:b/>
          <w:color w:val="0000FF"/>
          <w:sz w:val="22"/>
          <w:szCs w:val="22"/>
        </w:rPr>
        <w:t>.2024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5" w:name="_Toc419295274"/>
      <w:bookmarkStart w:id="56" w:name="_Toc423619378"/>
      <w:bookmarkStart w:id="57" w:name="_Toc426462872"/>
      <w:bookmarkStart w:id="58" w:name="_Toc428969607"/>
      <w:bookmarkStart w:id="59" w:name="_Toc479691585"/>
      <w:bookmarkEnd w:id="48"/>
      <w:bookmarkEnd w:id="49"/>
      <w:bookmarkEnd w:id="50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5"/>
      <w:bookmarkEnd w:id="56"/>
      <w:bookmarkEnd w:id="57"/>
      <w:bookmarkEnd w:id="58"/>
      <w:bookmarkEnd w:id="5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60" w:name="_Toc423619379"/>
      <w:bookmarkStart w:id="61" w:name="_Toc426462873"/>
      <w:bookmarkStart w:id="62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60"/>
      <w:bookmarkEnd w:id="61"/>
      <w:bookmarkEnd w:id="62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63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77777777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64" w:name="_Toc470009552"/>
      <w:bookmarkStart w:id="65" w:name="_Toc419295277"/>
      <w:bookmarkStart w:id="66" w:name="_Toc423619381"/>
      <w:bookmarkStart w:id="67" w:name="_Toc426462874"/>
      <w:bookmarkStart w:id="68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 xml:space="preserve">ПРОШЕДШИЙ РЕГИСТРАЦИЮ (АККРЕДИТАЦИЮ) </w:t>
      </w:r>
      <w:r>
        <w:rPr>
          <w:b/>
          <w:color w:val="FF0000"/>
          <w:sz w:val="22"/>
          <w:szCs w:val="22"/>
          <w:lang w:eastAsia="ru-RU"/>
        </w:rPr>
        <w:br/>
        <w:t>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br/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64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77777777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</w:r>
      <w:r w:rsidRPr="00325D5A">
        <w:rPr>
          <w:bCs/>
          <w:sz w:val="22"/>
          <w:szCs w:val="22"/>
        </w:rPr>
        <w:lastRenderedPageBreak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9" w:name="__RefHeading__53_520497706"/>
      <w:bookmarkStart w:id="70" w:name="__RefHeading__68_1698952488"/>
      <w:bookmarkStart w:id="71" w:name="_Toc479691587"/>
      <w:bookmarkEnd w:id="65"/>
      <w:bookmarkEnd w:id="66"/>
      <w:bookmarkEnd w:id="67"/>
      <w:bookmarkEnd w:id="68"/>
      <w:bookmarkEnd w:id="69"/>
      <w:bookmarkEnd w:id="70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71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>
        <w:rPr>
          <w:bCs/>
          <w:sz w:val="20"/>
          <w:szCs w:val="22"/>
        </w:rPr>
        <w:t>.*</w:t>
      </w:r>
      <w:proofErr w:type="gramEnd"/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lastRenderedPageBreak/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72" w:name="_Toc423619380"/>
      <w:bookmarkStart w:id="73" w:name="_Toc426462877"/>
      <w:bookmarkStart w:id="74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75" w:name="_Toc419295282"/>
      <w:bookmarkStart w:id="76" w:name="_Toc423619386"/>
      <w:bookmarkStart w:id="77" w:name="_Toc426462880"/>
      <w:bookmarkStart w:id="78" w:name="_Toc428969615"/>
      <w:bookmarkEnd w:id="72"/>
      <w:bookmarkEnd w:id="73"/>
      <w:bookmarkEnd w:id="74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9" w:name="_Toc479691591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75"/>
      <w:bookmarkEnd w:id="76"/>
      <w:bookmarkEnd w:id="77"/>
      <w:bookmarkEnd w:id="78"/>
      <w:bookmarkEnd w:id="79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80" w:name="_Toc426365734"/>
      <w:bookmarkStart w:id="81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82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82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398A743" w14:textId="77777777" w:rsidR="00A81406" w:rsidRDefault="002A7AEE" w:rsidP="00A8140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bookmarkStart w:id="83" w:name="_Hlk171080615"/>
      <w:bookmarkStart w:id="84" w:name="_Hlk171010963"/>
      <w:r w:rsidR="00A81406" w:rsidRPr="00857488">
        <w:rPr>
          <w:bCs/>
          <w:sz w:val="22"/>
          <w:szCs w:val="22"/>
        </w:rPr>
        <w:t>Процедура аукциона проводится в день и время, указанные в пункте 2.11 Извещения.</w:t>
      </w:r>
      <w:bookmarkEnd w:id="83"/>
    </w:p>
    <w:bookmarkEnd w:id="84"/>
    <w:p w14:paraId="4A5BBB53" w14:textId="4255BBD6" w:rsidR="002A7AEE" w:rsidRDefault="002A7AEE" w:rsidP="00A81406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33ED4FDE" w:rsidR="00AA115F" w:rsidRPr="00A81406" w:rsidRDefault="007C1A18" w:rsidP="00A81406">
      <w:pPr>
        <w:tabs>
          <w:tab w:val="left" w:pos="993"/>
        </w:tabs>
        <w:spacing w:line="276" w:lineRule="auto"/>
        <w:ind w:firstLine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85" w:name="_Hlk171078062"/>
      <w:bookmarkStart w:id="86" w:name="_Hlk171010972"/>
      <w:r w:rsidR="00A81406" w:rsidRPr="003A5197">
        <w:rPr>
          <w:sz w:val="22"/>
          <w:szCs w:val="22"/>
        </w:rPr>
        <w:t xml:space="preserve">Оператор электронной площадки приостанавливает проведение аукциона в соответствии </w:t>
      </w:r>
      <w:r w:rsidR="00A81406">
        <w:rPr>
          <w:sz w:val="22"/>
          <w:szCs w:val="22"/>
        </w:rPr>
        <w:br/>
      </w:r>
      <w:r w:rsidR="00A81406" w:rsidRPr="003A5197">
        <w:rPr>
          <w:sz w:val="22"/>
          <w:szCs w:val="22"/>
        </w:rPr>
        <w:t>с Регламентом.</w:t>
      </w:r>
      <w:r w:rsidR="00A81406" w:rsidRPr="003A5197">
        <w:rPr>
          <w:b/>
          <w:bCs/>
          <w:sz w:val="22"/>
          <w:szCs w:val="22"/>
        </w:rPr>
        <w:t xml:space="preserve"> </w:t>
      </w:r>
      <w:bookmarkEnd w:id="85"/>
      <w:bookmarkEnd w:id="86"/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27E85731" w:rsidR="007D112D" w:rsidRPr="000E3CE0" w:rsidRDefault="00A35E0E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E4606E5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1C0D9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1C0D9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1C0D9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7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80"/>
      <w:bookmarkEnd w:id="81"/>
      <w:bookmarkEnd w:id="87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88" w:name="_Hlk130986499"/>
      <w:r w:rsidRPr="001B5838">
        <w:rPr>
          <w:color w:val="0000FF"/>
          <w:sz w:val="22"/>
          <w:szCs w:val="22"/>
        </w:rPr>
        <w:t>прилагается</w:t>
      </w:r>
      <w:bookmarkEnd w:id="88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</w:t>
      </w:r>
      <w:r w:rsidRPr="001B5838">
        <w:rPr>
          <w:sz w:val="22"/>
          <w:szCs w:val="22"/>
        </w:rPr>
        <w:lastRenderedPageBreak/>
        <w:t xml:space="preserve">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9" w:name="_Hlk130986518"/>
      <w:r>
        <w:rPr>
          <w:sz w:val="22"/>
          <w:szCs w:val="22"/>
        </w:rPr>
        <w:t>arenda.mosreg.ru</w:t>
      </w:r>
      <w:bookmarkEnd w:id="89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762A984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12.8.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1B5838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1B5838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5B217B24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12.9.</w:t>
      </w:r>
      <w:r w:rsidRPr="001B5838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1B5838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2E7E04B2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12.10</w:t>
      </w:r>
      <w:r w:rsidRPr="001B5838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3386FABB" w14:textId="77777777" w:rsidR="001B5838" w:rsidRPr="001B5838" w:rsidRDefault="001B5838" w:rsidP="001B5838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1B5838">
        <w:rPr>
          <w:b/>
          <w:bCs/>
          <w:sz w:val="22"/>
          <w:szCs w:val="22"/>
        </w:rPr>
        <w:t>12.11.</w:t>
      </w:r>
      <w:r w:rsidRPr="001B5838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1B5838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1B5838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90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90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0CA0A9A3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A987775" w14:textId="2ED5ABB8" w:rsidR="00C34A79" w:rsidRDefault="00C34A79" w:rsidP="00BE5B57">
      <w:pPr>
        <w:suppressAutoHyphens w:val="0"/>
        <w:jc w:val="center"/>
        <w:rPr>
          <w:b/>
          <w:sz w:val="22"/>
          <w:szCs w:val="22"/>
        </w:rPr>
      </w:pPr>
    </w:p>
    <w:p w14:paraId="56297A26" w14:textId="77777777" w:rsidR="00C34A79" w:rsidRPr="000E3CE0" w:rsidRDefault="00C34A79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621B8938" w14:textId="77777777" w:rsidR="00A81406" w:rsidRDefault="00A81406" w:rsidP="00A81406">
      <w:pPr>
        <w:jc w:val="right"/>
      </w:pPr>
      <w:bookmarkStart w:id="91" w:name="_Hlk171010985"/>
      <w:r>
        <w:t>.».</w:t>
      </w:r>
      <w:bookmarkEnd w:id="91"/>
    </w:p>
    <w:p w14:paraId="3650CC98" w14:textId="77777777" w:rsidR="00FA3249" w:rsidRDefault="00FA3249" w:rsidP="00A81406">
      <w:pPr>
        <w:jc w:val="right"/>
      </w:pPr>
      <w:bookmarkStart w:id="92" w:name="_GoBack"/>
      <w:bookmarkEnd w:id="92"/>
    </w:p>
    <w:sectPr w:rsidR="00FA3249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49449" w14:textId="77777777" w:rsidR="00107625" w:rsidRDefault="00107625">
      <w:r>
        <w:separator/>
      </w:r>
    </w:p>
  </w:endnote>
  <w:endnote w:type="continuationSeparator" w:id="0">
    <w:p w14:paraId="256A8745" w14:textId="77777777" w:rsidR="00107625" w:rsidRDefault="0010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04E5EA4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A79" w:rsidRPr="00C34A79">
          <w:rPr>
            <w:noProof/>
            <w:lang w:val="ru-RU"/>
          </w:rPr>
          <w:t>13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593ED" w14:textId="77777777" w:rsidR="00107625" w:rsidRDefault="00107625">
      <w:r>
        <w:separator/>
      </w:r>
    </w:p>
  </w:footnote>
  <w:footnote w:type="continuationSeparator" w:id="0">
    <w:p w14:paraId="68A7FCDB" w14:textId="77777777" w:rsidR="00107625" w:rsidRDefault="00107625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225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A1E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07B96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406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4A79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1F4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B0D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249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67E3ED2"/>
  <w15:docId w15:val="{F1153CA7-A856-4764-ACCD-3C3755F0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3E6E6-EC51-4489-A3CD-67FD3D17E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6111</Words>
  <Characters>34837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40867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Данюшевская Светлана Михайловна</cp:lastModifiedBy>
  <cp:revision>34</cp:revision>
  <cp:lastPrinted>2021-08-16T14:46:00Z</cp:lastPrinted>
  <dcterms:created xsi:type="dcterms:W3CDTF">2024-06-03T08:02:00Z</dcterms:created>
  <dcterms:modified xsi:type="dcterms:W3CDTF">2024-07-05T17:06:00Z</dcterms:modified>
</cp:coreProperties>
</file>