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АЗГЭ-РУЗ/25-595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50875BBE" w:rsidR="00CA0B6F" w:rsidRPr="0010463C" w:rsidRDefault="00BA3C5D" w:rsidP="00CD3B5E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CD3B5E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м.о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00300060121555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19.02.2025</w:t>
            </w:r>
          </w:p>
        </w:tc>
      </w:tr>
      <w:tr w:rsidR="00842097" w:rsidRPr="00367C74" w14:paraId="279470CA" w14:textId="77777777" w:rsidTr="00DE6155">
        <w:tc>
          <w:tcPr>
            <w:tcW w:w="5352" w:type="dxa"/>
          </w:tcPr>
          <w:p w14:paraId="13171D38" w14:textId="77777777" w:rsidR="00842097" w:rsidRPr="00367C74" w:rsidRDefault="00842097" w:rsidP="00842097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42097" w:rsidRPr="00367C74" w:rsidRDefault="00842097" w:rsidP="00842097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0F44CCE" w:rsidR="00842097" w:rsidRPr="00367C74" w:rsidRDefault="00842097" w:rsidP="0084209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842097" w:rsidRPr="00367C74" w14:paraId="3CC38D2B" w14:textId="77777777" w:rsidTr="00DE6155">
        <w:tc>
          <w:tcPr>
            <w:tcW w:w="5352" w:type="dxa"/>
          </w:tcPr>
          <w:p w14:paraId="15208E3C" w14:textId="0EF237D9" w:rsidR="00842097" w:rsidRPr="00367C74" w:rsidRDefault="00842097" w:rsidP="00842097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1624CF74" w:rsidR="00842097" w:rsidRPr="00367C74" w:rsidRDefault="00842097" w:rsidP="00842097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14.02.2025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27-З п. 113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муниципального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49E9CAE" w:rsidR="00FD6D6C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03EDA5A4" w14:textId="77777777" w:rsidR="0057569A" w:rsidRPr="000E3CE0" w:rsidRDefault="0057569A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м.о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Демёнково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1 168,00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50:19:0040325:704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C180BC6" w14:textId="4EF843BE" w:rsidR="00885F52" w:rsidRDefault="00A67D18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CB44299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1A6BADA5" w14:textId="796F6275" w:rsidR="00842097" w:rsidRDefault="0084209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F31CC05" w14:textId="77777777" w:rsidR="00842097" w:rsidRPr="007C0FDF" w:rsidRDefault="00842097" w:rsidP="0084209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46CA64C" w14:textId="6D3E36E2" w:rsidR="00842097" w:rsidRPr="007C0FDF" w:rsidRDefault="00842097" w:rsidP="0084209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842097">
        <w:rPr>
          <w:b/>
          <w:color w:val="0000FF"/>
          <w:sz w:val="22"/>
          <w:szCs w:val="22"/>
        </w:rPr>
        <w:t>11.09.2024</w:t>
      </w:r>
      <w:r w:rsidRPr="007C0FDF">
        <w:rPr>
          <w:b/>
          <w:color w:val="0000FF"/>
          <w:sz w:val="22"/>
          <w:szCs w:val="22"/>
        </w:rPr>
        <w:t>;</w:t>
      </w:r>
    </w:p>
    <w:p w14:paraId="77347A36" w14:textId="78D2BA18" w:rsidR="00842097" w:rsidRPr="00085682" w:rsidRDefault="00842097" w:rsidP="0084209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842097">
        <w:rPr>
          <w:b/>
          <w:color w:val="0000FF"/>
          <w:sz w:val="22"/>
          <w:szCs w:val="22"/>
        </w:rPr>
        <w:t>12.09.2024</w:t>
      </w:r>
      <w:r w:rsidRPr="007C0FDF">
        <w:rPr>
          <w:bCs/>
          <w:color w:val="0000FF"/>
          <w:sz w:val="22"/>
          <w:szCs w:val="22"/>
        </w:rPr>
        <w:t>.</w:t>
      </w:r>
    </w:p>
    <w:p w14:paraId="41212268" w14:textId="77777777" w:rsidR="00842097" w:rsidRPr="00B2281D" w:rsidRDefault="00842097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121 306,14 руб. (Сто двадцать одна тысяча триста шесть руб. 14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3 639,18 руб. (Три тысячи шестьсот тридцать девять руб. 18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121 306,14 руб. (Сто двадцать одна тысяча триста шесть руб. 14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19.02.2025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D0EAA9D" w14:textId="77777777" w:rsidR="00842097" w:rsidRPr="000E3CE0" w:rsidRDefault="00842097" w:rsidP="0084209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66B42B44" w14:textId="77777777" w:rsidR="00842097" w:rsidRPr="000E3CE0" w:rsidRDefault="00842097" w:rsidP="0084209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8ECAEA4" w14:textId="77777777" w:rsidR="00842097" w:rsidRPr="000E3CE0" w:rsidRDefault="00842097" w:rsidP="0084209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1AF48260" w14:textId="77777777" w:rsidR="00842097" w:rsidRPr="000E3CE0" w:rsidRDefault="00842097" w:rsidP="0084209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313A6A94" w14:textId="77777777" w:rsidR="00842097" w:rsidRPr="000E3CE0" w:rsidRDefault="00842097" w:rsidP="0084209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917711B" w14:textId="77777777" w:rsidR="00842097" w:rsidRPr="000E3CE0" w:rsidRDefault="00842097" w:rsidP="0084209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65064C91" w14:textId="3655E995" w:rsidR="002322F3" w:rsidRDefault="00842097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786F9B5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D87E0CE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842097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842097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lastRenderedPageBreak/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7C2A0BC" w14:textId="77777777" w:rsidR="00842097" w:rsidRPr="000E3CE0" w:rsidRDefault="00842097" w:rsidP="0084209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609D400F" w14:textId="77777777" w:rsidR="00842097" w:rsidRPr="0006565D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BAF71A5" w14:textId="77777777" w:rsidR="00842097" w:rsidRPr="007C0FDF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64A77386" w14:textId="77777777" w:rsidR="00842097" w:rsidRPr="007C0FDF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0707B872" w14:textId="77777777" w:rsidR="00842097" w:rsidRPr="007C0FDF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E3B9BF2" w14:textId="77777777" w:rsidR="00842097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770272F" w14:textId="77777777" w:rsidR="00842097" w:rsidRPr="007C0FDF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49C1529" w14:textId="77777777" w:rsidR="00842097" w:rsidRPr="007C0FDF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2E48CA0" w14:textId="77777777" w:rsidR="00842097" w:rsidRPr="007C0FDF" w:rsidRDefault="00842097" w:rsidP="0084209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4F3C1F2" w14:textId="77777777" w:rsidR="00842097" w:rsidRPr="007C0FDF" w:rsidRDefault="00842097" w:rsidP="0084209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347A5251" w14:textId="77777777" w:rsidR="001A28E5" w:rsidRDefault="001A28E5" w:rsidP="001A28E5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53B4C923" w14:textId="77777777" w:rsidR="001A28E5" w:rsidRPr="00526AE0" w:rsidRDefault="001A28E5" w:rsidP="001A28E5">
      <w:pPr>
        <w:rPr>
          <w:b/>
          <w:sz w:val="2"/>
          <w:szCs w:val="10"/>
        </w:rPr>
      </w:pPr>
    </w:p>
    <w:p w14:paraId="59952A24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4A7E8C88" w14:textId="77777777" w:rsidR="001A28E5" w:rsidRPr="00526AE0" w:rsidRDefault="001A28E5" w:rsidP="001A28E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73E214FF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434C6170" w14:textId="77777777" w:rsidR="001A28E5" w:rsidRPr="00526AE0" w:rsidRDefault="001A28E5" w:rsidP="001A28E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42E79E" w14:textId="77777777" w:rsidR="001A28E5" w:rsidRPr="00526AE0" w:rsidRDefault="001A28E5" w:rsidP="001A28E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BC81BF" w14:textId="5E78A80A" w:rsidR="001A28E5" w:rsidRPr="00526AE0" w:rsidRDefault="001A28E5" w:rsidP="001A28E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5BCA650F" w14:textId="77777777" w:rsidR="001A28E5" w:rsidRPr="00526AE0" w:rsidRDefault="001A28E5" w:rsidP="001A28E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1A28E5" w:rsidRPr="00526AE0" w14:paraId="1EE958BF" w14:textId="77777777" w:rsidTr="0041773E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7E93E735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0B19D8A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998ACC5" w14:textId="77777777" w:rsidR="001A28E5" w:rsidRPr="003A1B43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128ED5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4A24F7B2" w14:textId="77777777" w:rsidR="001A28E5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73F3538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1A28E5" w:rsidRPr="00526AE0" w14:paraId="4ACC94AC" w14:textId="77777777" w:rsidTr="0041773E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78FE6216" w14:textId="7B57A171" w:rsidR="001A28E5" w:rsidRPr="00526AE0" w:rsidRDefault="001A28E5" w:rsidP="0041773E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5205E9DD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47E9B780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6C3178C6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40F32483" w14:textId="77777777" w:rsidR="001A28E5" w:rsidRPr="00526AE0" w:rsidRDefault="001A28E5" w:rsidP="0041773E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25707795" w14:textId="77777777" w:rsidR="001A28E5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6A85496" w14:textId="77777777" w:rsidR="001A28E5" w:rsidRPr="007830FE" w:rsidRDefault="001A28E5" w:rsidP="001A28E5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62C1E6F1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обязуется:</w:t>
      </w:r>
    </w:p>
    <w:p w14:paraId="43C58D55" w14:textId="77777777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  <w:t>в электронной форме и Регламенте Оператора электронной площадки</w:t>
      </w:r>
      <w:r>
        <w:rPr>
          <w:rStyle w:val="ab"/>
          <w:sz w:val="17"/>
          <w:szCs w:val="17"/>
        </w:rPr>
        <w:footnoteReference w:id="5"/>
      </w:r>
      <w:r>
        <w:rPr>
          <w:sz w:val="18"/>
          <w:szCs w:val="18"/>
        </w:rPr>
        <w:t>.</w:t>
      </w:r>
    </w:p>
    <w:p w14:paraId="0CCBD14B" w14:textId="2405F720" w:rsidR="001A28E5" w:rsidRDefault="001A28E5" w:rsidP="001A28E5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1.2. В случае признания Победителем аукциона в электронной форме, а также в иных случаях, предусмотренных пунктами 13</w:t>
      </w:r>
      <w:r w:rsidR="00842097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842097">
        <w:rPr>
          <w:sz w:val="18"/>
          <w:szCs w:val="18"/>
        </w:rPr>
        <w:t xml:space="preserve"> и 25</w:t>
      </w:r>
      <w:bookmarkStart w:id="80" w:name="_GoBack"/>
      <w:bookmarkEnd w:id="80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>
        <w:rPr>
          <w:sz w:val="18"/>
          <w:szCs w:val="18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0228F4CE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>
        <w:rPr>
          <w:b/>
          <w:sz w:val="18"/>
          <w:szCs w:val="18"/>
        </w:rPr>
        <w:t>и не имеет претензий к ним</w:t>
      </w:r>
      <w:r>
        <w:rPr>
          <w:sz w:val="18"/>
          <w:szCs w:val="18"/>
        </w:rPr>
        <w:t>.</w:t>
      </w:r>
    </w:p>
    <w:p w14:paraId="78442C0B" w14:textId="77777777" w:rsidR="001A28E5" w:rsidRDefault="001A28E5" w:rsidP="001A28E5">
      <w:pPr>
        <w:numPr>
          <w:ilvl w:val="0"/>
          <w:numId w:val="49"/>
        </w:num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6A5A9E7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317DADAB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D7C57AE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>
        <w:rPr>
          <w:rStyle w:val="ab"/>
          <w:sz w:val="17"/>
          <w:szCs w:val="17"/>
        </w:rPr>
        <w:footnoteReference w:id="6"/>
      </w:r>
      <w:r>
        <w:rPr>
          <w:sz w:val="17"/>
          <w:szCs w:val="17"/>
        </w:rPr>
        <w:t>.</w:t>
      </w:r>
    </w:p>
    <w:p w14:paraId="663C90E4" w14:textId="77777777" w:rsidR="001A28E5" w:rsidRDefault="001A28E5" w:rsidP="001A28E5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>
        <w:rPr>
          <w:color w:val="000000" w:themeColor="text1"/>
          <w:sz w:val="18"/>
          <w:szCs w:val="18"/>
        </w:rPr>
        <w:t>ru</w:t>
      </w:r>
      <w:r>
        <w:rPr>
          <w:rStyle w:val="a3"/>
          <w:color w:val="000000" w:themeColor="text1"/>
          <w:sz w:val="18"/>
          <w:szCs w:val="18"/>
        </w:rPr>
        <w:t xml:space="preserve"> и сайте Оператора электронной площадки</w:t>
      </w:r>
      <w:r>
        <w:rPr>
          <w:sz w:val="18"/>
          <w:szCs w:val="18"/>
        </w:rPr>
        <w:t>.</w:t>
      </w:r>
    </w:p>
    <w:p w14:paraId="3C8F5D22" w14:textId="77777777" w:rsidR="001A28E5" w:rsidRPr="0050307D" w:rsidRDefault="001A28E5" w:rsidP="001A28E5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 xml:space="preserve">8. В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  <w:r>
        <w:br w:type="page"/>
      </w: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50A0EC2" w:rsidR="00B9373C" w:rsidRDefault="00B9373C" w:rsidP="00A40B44">
      <w:pPr>
        <w:suppressAutoHyphens w:val="0"/>
        <w:rPr>
          <w:b/>
          <w:sz w:val="22"/>
          <w:szCs w:val="22"/>
        </w:rPr>
      </w:pPr>
    </w:p>
    <w:p w14:paraId="4DE50A7B" w14:textId="77777777" w:rsidR="00A40B44" w:rsidRPr="000E3CE0" w:rsidRDefault="00A40B44" w:rsidP="00A40B44">
      <w:pPr>
        <w:suppressAutoHyphens w:val="0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76B290A" w14:textId="77777777" w:rsidR="00E126BB" w:rsidRDefault="00E126BB"/>
    <w:sectPr w:rsidR="00E126BB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6FDCC" w14:textId="77777777" w:rsidR="005C2747" w:rsidRDefault="005C2747">
      <w:r>
        <w:separator/>
      </w:r>
    </w:p>
  </w:endnote>
  <w:endnote w:type="continuationSeparator" w:id="0">
    <w:p w14:paraId="3F006F53" w14:textId="77777777" w:rsidR="005C2747" w:rsidRDefault="005C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8E5" w:rsidRPr="001A28E5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5EA8EB" w14:textId="77777777" w:rsidR="005C2747" w:rsidRDefault="005C2747">
      <w:r>
        <w:separator/>
      </w:r>
    </w:p>
  </w:footnote>
  <w:footnote w:type="continuationSeparator" w:id="0">
    <w:p w14:paraId="4154D8E0" w14:textId="77777777" w:rsidR="005C2747" w:rsidRDefault="005C2747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55D36F42" w14:textId="4BD1CD8D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 xml:space="preserve">Заполняется при подаче Заявки юридическим лицом, или </w:t>
      </w:r>
      <w:proofErr w:type="gramStart"/>
      <w:r>
        <w:rPr>
          <w:sz w:val="16"/>
          <w:szCs w:val="16"/>
          <w:lang w:val="ru-RU"/>
        </w:rPr>
        <w:t>лицом</w:t>
      </w:r>
      <w:proofErr w:type="gramEnd"/>
      <w:r>
        <w:rPr>
          <w:sz w:val="16"/>
          <w:szCs w:val="16"/>
          <w:lang w:val="ru-RU"/>
        </w:rPr>
        <w:t xml:space="preserve"> действующим на основании доверенности.</w:t>
      </w:r>
    </w:p>
  </w:footnote>
  <w:footnote w:id="4">
    <w:p w14:paraId="6BD95E77" w14:textId="4AC76DEB" w:rsidR="001A28E5" w:rsidRP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1A28E5">
        <w:rPr>
          <w:rStyle w:val="ab"/>
          <w:sz w:val="16"/>
          <w:szCs w:val="16"/>
        </w:rPr>
        <w:footnoteRef/>
      </w:r>
      <w:r w:rsidRPr="001A28E5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40BFE1DA" w14:textId="77777777" w:rsidR="001A28E5" w:rsidRDefault="001A28E5" w:rsidP="001A28E5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3</w:t>
      </w:r>
      <w:r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1C484C01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vertAlign w:val="superscript"/>
          <w:lang w:val="ru-RU"/>
        </w:rPr>
        <w:t xml:space="preserve"> 4</w:t>
      </w:r>
      <w:r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  <w:footnote w:id="6">
    <w:p w14:paraId="1C9873BE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  <w:r>
        <w:rPr>
          <w:sz w:val="16"/>
          <w:szCs w:val="16"/>
          <w:lang w:val="ru-RU"/>
        </w:rPr>
        <w:t xml:space="preserve"> </w:t>
      </w:r>
    </w:p>
    <w:p w14:paraId="1F9D0E67" w14:textId="77777777" w:rsidR="001A28E5" w:rsidRDefault="001A28E5" w:rsidP="001A28E5">
      <w:pPr>
        <w:pStyle w:val="afa"/>
        <w:spacing w:line="216" w:lineRule="auto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8E5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69A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747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2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4E32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097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0B44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6882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3B5E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5A4A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6BB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7E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F5737244-59BA-4010-BBF9-F1E96817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55B65-9CA5-41F3-A03D-4A706589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7285</TotalTime>
  <Pages>13</Pages>
  <Words>6025</Words>
  <Characters>34348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40293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Alex</dc:creator>
  <dc:description>exif_MSED_2265a57ef4b13a2684d718ae2ed35c2c6cdedc7a30e704dfd591e413ba8bb2f5</dc:description>
  <cp:lastModifiedBy>Теслина Анна Сергеевна</cp:lastModifiedBy>
  <cp:revision>692</cp:revision>
  <cp:lastPrinted>2021-08-16T14:46:00Z</cp:lastPrinted>
  <dcterms:created xsi:type="dcterms:W3CDTF">2021-08-17T10:15:00Z</dcterms:created>
  <dcterms:modified xsi:type="dcterms:W3CDTF">2025-03-25T13:50:00Z</dcterms:modified>
</cp:coreProperties>
</file>